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64E76" w14:textId="77777777" w:rsidR="00125FD8" w:rsidRDefault="00BF514C">
      <w:pPr>
        <w:spacing w:before="100"/>
        <w:ind w:left="5050"/>
      </w:pPr>
      <w:r>
        <w:pict w14:anchorId="602C83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80.25pt">
            <v:imagedata r:id="rId5" o:title=""/>
          </v:shape>
        </w:pict>
      </w:r>
    </w:p>
    <w:p w14:paraId="198CE9B9" w14:textId="77777777" w:rsidR="00125FD8" w:rsidRDefault="00125FD8">
      <w:pPr>
        <w:spacing w:before="2" w:line="180" w:lineRule="exact"/>
        <w:rPr>
          <w:sz w:val="18"/>
          <w:szCs w:val="18"/>
        </w:rPr>
      </w:pPr>
    </w:p>
    <w:p w14:paraId="4DEF246A" w14:textId="77777777" w:rsidR="00125FD8" w:rsidRDefault="00125FD8">
      <w:pPr>
        <w:spacing w:line="200" w:lineRule="exact"/>
      </w:pPr>
    </w:p>
    <w:p w14:paraId="6A54D7EA" w14:textId="77777777" w:rsidR="00125FD8" w:rsidRDefault="00125FD8">
      <w:pPr>
        <w:spacing w:line="200" w:lineRule="exact"/>
      </w:pPr>
    </w:p>
    <w:p w14:paraId="53EC0AF1" w14:textId="77777777" w:rsidR="00125FD8" w:rsidRPr="00BF514C" w:rsidRDefault="00BF514C">
      <w:pPr>
        <w:spacing w:line="540" w:lineRule="exact"/>
        <w:ind w:left="2425"/>
        <w:rPr>
          <w:rFonts w:ascii="Lato" w:eastAsia="Book Antiqua" w:hAnsi="Lato" w:cs="Book Antiqua"/>
          <w:sz w:val="48"/>
          <w:szCs w:val="48"/>
        </w:rPr>
      </w:pPr>
      <w:r w:rsidRPr="00BF514C">
        <w:rPr>
          <w:rFonts w:ascii="Lato" w:eastAsia="Book Antiqua" w:hAnsi="Lato" w:cs="Book Antiqua"/>
          <w:b/>
          <w:color w:val="2259A8"/>
          <w:w w:val="95"/>
          <w:position w:val="2"/>
          <w:sz w:val="48"/>
          <w:szCs w:val="48"/>
        </w:rPr>
        <w:t>C</w:t>
      </w:r>
      <w:r w:rsidRPr="00BF514C">
        <w:rPr>
          <w:rFonts w:ascii="Lato" w:eastAsia="Book Antiqua" w:hAnsi="Lato" w:cs="Book Antiqua"/>
          <w:b/>
          <w:color w:val="2259A8"/>
          <w:w w:val="92"/>
          <w:position w:val="2"/>
          <w:sz w:val="48"/>
          <w:szCs w:val="48"/>
        </w:rPr>
        <w:t>r</w:t>
      </w:r>
      <w:r w:rsidRPr="00BF514C">
        <w:rPr>
          <w:rFonts w:ascii="Lato" w:eastAsia="Book Antiqua" w:hAnsi="Lato" w:cs="Book Antiqua"/>
          <w:b/>
          <w:color w:val="2259A8"/>
          <w:w w:val="110"/>
          <w:position w:val="2"/>
          <w:sz w:val="48"/>
          <w:szCs w:val="48"/>
        </w:rPr>
        <w:t>e</w:t>
      </w:r>
      <w:r w:rsidRPr="00BF514C">
        <w:rPr>
          <w:rFonts w:ascii="Lato" w:eastAsia="Book Antiqua" w:hAnsi="Lato" w:cs="Book Antiqua"/>
          <w:b/>
          <w:color w:val="2259A8"/>
          <w:w w:val="96"/>
          <w:position w:val="2"/>
          <w:sz w:val="48"/>
          <w:szCs w:val="48"/>
        </w:rPr>
        <w:t>d</w:t>
      </w:r>
      <w:r w:rsidRPr="00BF514C">
        <w:rPr>
          <w:rFonts w:ascii="Lato" w:eastAsia="Book Antiqua" w:hAnsi="Lato" w:cs="Book Antiqua"/>
          <w:b/>
          <w:color w:val="2259A8"/>
          <w:w w:val="75"/>
          <w:position w:val="2"/>
          <w:sz w:val="48"/>
          <w:szCs w:val="48"/>
        </w:rPr>
        <w:t>i</w:t>
      </w:r>
      <w:r w:rsidRPr="00BF514C">
        <w:rPr>
          <w:rFonts w:ascii="Lato" w:eastAsia="Book Antiqua" w:hAnsi="Lato" w:cs="Book Antiqua"/>
          <w:b/>
          <w:color w:val="2259A8"/>
          <w:w w:val="101"/>
          <w:position w:val="2"/>
          <w:sz w:val="48"/>
          <w:szCs w:val="48"/>
        </w:rPr>
        <w:t>t</w:t>
      </w:r>
      <w:r w:rsidRPr="00BF514C">
        <w:rPr>
          <w:rFonts w:ascii="Lato" w:eastAsia="Book Antiqua" w:hAnsi="Lato" w:cs="Book Antiqua"/>
          <w:b/>
          <w:color w:val="2259A8"/>
          <w:spacing w:val="3"/>
          <w:position w:val="2"/>
          <w:sz w:val="48"/>
          <w:szCs w:val="48"/>
        </w:rPr>
        <w:t xml:space="preserve"> </w:t>
      </w:r>
      <w:r w:rsidRPr="00BF514C">
        <w:rPr>
          <w:rFonts w:ascii="Lato" w:eastAsia="Book Antiqua" w:hAnsi="Lato" w:cs="Book Antiqua"/>
          <w:b/>
          <w:color w:val="2259A8"/>
          <w:position w:val="2"/>
          <w:sz w:val="48"/>
          <w:szCs w:val="48"/>
        </w:rPr>
        <w:t xml:space="preserve">Card </w:t>
      </w:r>
      <w:r w:rsidRPr="00BF514C">
        <w:rPr>
          <w:rFonts w:ascii="Lato" w:eastAsia="Book Antiqua" w:hAnsi="Lato" w:cs="Book Antiqua"/>
          <w:b/>
          <w:color w:val="2259A8"/>
          <w:w w:val="88"/>
          <w:position w:val="2"/>
          <w:sz w:val="48"/>
          <w:szCs w:val="48"/>
        </w:rPr>
        <w:t>A</w:t>
      </w:r>
      <w:r w:rsidRPr="00BF514C">
        <w:rPr>
          <w:rFonts w:ascii="Lato" w:eastAsia="Book Antiqua" w:hAnsi="Lato" w:cs="Book Antiqua"/>
          <w:b/>
          <w:color w:val="2259A8"/>
          <w:w w:val="94"/>
          <w:position w:val="2"/>
          <w:sz w:val="48"/>
          <w:szCs w:val="48"/>
        </w:rPr>
        <w:t>u</w:t>
      </w:r>
      <w:r w:rsidRPr="00BF514C">
        <w:rPr>
          <w:rFonts w:ascii="Lato" w:eastAsia="Book Antiqua" w:hAnsi="Lato" w:cs="Book Antiqua"/>
          <w:b/>
          <w:color w:val="2259A8"/>
          <w:w w:val="101"/>
          <w:position w:val="2"/>
          <w:sz w:val="48"/>
          <w:szCs w:val="48"/>
        </w:rPr>
        <w:t>t</w:t>
      </w:r>
      <w:r w:rsidRPr="00BF514C">
        <w:rPr>
          <w:rFonts w:ascii="Lato" w:eastAsia="Book Antiqua" w:hAnsi="Lato" w:cs="Book Antiqua"/>
          <w:b/>
          <w:color w:val="2259A8"/>
          <w:w w:val="95"/>
          <w:position w:val="2"/>
          <w:sz w:val="48"/>
          <w:szCs w:val="48"/>
        </w:rPr>
        <w:t>h</w:t>
      </w:r>
      <w:r w:rsidRPr="00BF514C">
        <w:rPr>
          <w:rFonts w:ascii="Lato" w:eastAsia="Book Antiqua" w:hAnsi="Lato" w:cs="Book Antiqua"/>
          <w:b/>
          <w:color w:val="2259A8"/>
          <w:w w:val="103"/>
          <w:position w:val="2"/>
          <w:sz w:val="48"/>
          <w:szCs w:val="48"/>
        </w:rPr>
        <w:t>o</w:t>
      </w:r>
      <w:r w:rsidRPr="00BF514C">
        <w:rPr>
          <w:rFonts w:ascii="Lato" w:eastAsia="Book Antiqua" w:hAnsi="Lato" w:cs="Book Antiqua"/>
          <w:b/>
          <w:color w:val="2259A8"/>
          <w:w w:val="92"/>
          <w:position w:val="2"/>
          <w:sz w:val="48"/>
          <w:szCs w:val="48"/>
        </w:rPr>
        <w:t>r</w:t>
      </w:r>
      <w:r w:rsidRPr="00BF514C">
        <w:rPr>
          <w:rFonts w:ascii="Lato" w:eastAsia="Book Antiqua" w:hAnsi="Lato" w:cs="Book Antiqua"/>
          <w:b/>
          <w:color w:val="2259A8"/>
          <w:w w:val="75"/>
          <w:position w:val="2"/>
          <w:sz w:val="48"/>
          <w:szCs w:val="48"/>
        </w:rPr>
        <w:t>i</w:t>
      </w:r>
      <w:r w:rsidRPr="00BF514C">
        <w:rPr>
          <w:rFonts w:ascii="Lato" w:eastAsia="Book Antiqua" w:hAnsi="Lato" w:cs="Book Antiqua"/>
          <w:b/>
          <w:color w:val="2259A8"/>
          <w:w w:val="95"/>
          <w:position w:val="2"/>
          <w:sz w:val="48"/>
          <w:szCs w:val="48"/>
        </w:rPr>
        <w:t>z</w:t>
      </w:r>
      <w:r w:rsidRPr="00BF514C">
        <w:rPr>
          <w:rFonts w:ascii="Lato" w:eastAsia="Book Antiqua" w:hAnsi="Lato" w:cs="Book Antiqua"/>
          <w:b/>
          <w:color w:val="2259A8"/>
          <w:w w:val="117"/>
          <w:position w:val="2"/>
          <w:sz w:val="48"/>
          <w:szCs w:val="48"/>
        </w:rPr>
        <w:t>a</w:t>
      </w:r>
      <w:r w:rsidRPr="00BF514C">
        <w:rPr>
          <w:rFonts w:ascii="Lato" w:eastAsia="Book Antiqua" w:hAnsi="Lato" w:cs="Book Antiqua"/>
          <w:b/>
          <w:color w:val="2259A8"/>
          <w:w w:val="101"/>
          <w:position w:val="2"/>
          <w:sz w:val="48"/>
          <w:szCs w:val="48"/>
        </w:rPr>
        <w:t>t</w:t>
      </w:r>
      <w:r w:rsidRPr="00BF514C">
        <w:rPr>
          <w:rFonts w:ascii="Lato" w:eastAsia="Book Antiqua" w:hAnsi="Lato" w:cs="Book Antiqua"/>
          <w:b/>
          <w:color w:val="2259A8"/>
          <w:w w:val="75"/>
          <w:position w:val="2"/>
          <w:sz w:val="48"/>
          <w:szCs w:val="48"/>
        </w:rPr>
        <w:t>i</w:t>
      </w:r>
      <w:r w:rsidRPr="00BF514C">
        <w:rPr>
          <w:rFonts w:ascii="Lato" w:eastAsia="Book Antiqua" w:hAnsi="Lato" w:cs="Book Antiqua"/>
          <w:b/>
          <w:color w:val="2259A8"/>
          <w:w w:val="103"/>
          <w:position w:val="2"/>
          <w:sz w:val="48"/>
          <w:szCs w:val="48"/>
        </w:rPr>
        <w:t>o</w:t>
      </w:r>
      <w:r w:rsidRPr="00BF514C">
        <w:rPr>
          <w:rFonts w:ascii="Lato" w:eastAsia="Book Antiqua" w:hAnsi="Lato" w:cs="Book Antiqua"/>
          <w:b/>
          <w:color w:val="2259A8"/>
          <w:w w:val="94"/>
          <w:position w:val="2"/>
          <w:sz w:val="48"/>
          <w:szCs w:val="48"/>
        </w:rPr>
        <w:t>n</w:t>
      </w:r>
      <w:r w:rsidRPr="00BF514C">
        <w:rPr>
          <w:rFonts w:ascii="Lato" w:eastAsia="Book Antiqua" w:hAnsi="Lato" w:cs="Book Antiqua"/>
          <w:b/>
          <w:color w:val="2259A8"/>
          <w:spacing w:val="3"/>
          <w:position w:val="2"/>
          <w:sz w:val="48"/>
          <w:szCs w:val="48"/>
        </w:rPr>
        <w:t xml:space="preserve"> </w:t>
      </w:r>
      <w:r w:rsidRPr="00BF514C">
        <w:rPr>
          <w:rFonts w:ascii="Lato" w:eastAsia="Book Antiqua" w:hAnsi="Lato" w:cs="Book Antiqua"/>
          <w:b/>
          <w:color w:val="2259A8"/>
          <w:position w:val="2"/>
          <w:sz w:val="48"/>
          <w:szCs w:val="48"/>
        </w:rPr>
        <w:t>Form</w:t>
      </w:r>
      <w:bookmarkStart w:id="0" w:name="_GoBack"/>
      <w:bookmarkEnd w:id="0"/>
    </w:p>
    <w:p w14:paraId="216C9EB6" w14:textId="77777777" w:rsidR="00125FD8" w:rsidRDefault="00125FD8">
      <w:pPr>
        <w:spacing w:line="200" w:lineRule="exact"/>
      </w:pPr>
    </w:p>
    <w:p w14:paraId="5F1179D1" w14:textId="77777777" w:rsidR="00125FD8" w:rsidRDefault="00125FD8">
      <w:pPr>
        <w:spacing w:before="8" w:line="220" w:lineRule="exact"/>
        <w:rPr>
          <w:sz w:val="22"/>
          <w:szCs w:val="22"/>
        </w:rPr>
      </w:pPr>
    </w:p>
    <w:p w14:paraId="3C7B2EA1" w14:textId="77777777" w:rsidR="00125FD8" w:rsidRDefault="00BF514C">
      <w:pPr>
        <w:ind w:left="100"/>
        <w:rPr>
          <w:rFonts w:ascii="Lato" w:eastAsia="Lato" w:hAnsi="Lato" w:cs="Lato"/>
          <w:sz w:val="29"/>
          <w:szCs w:val="29"/>
        </w:rPr>
      </w:pPr>
      <w:r>
        <w:rPr>
          <w:rFonts w:ascii="Lato" w:eastAsia="Lato" w:hAnsi="Lato" w:cs="Lato"/>
          <w:b/>
          <w:color w:val="666666"/>
          <w:sz w:val="29"/>
          <w:szCs w:val="29"/>
        </w:rPr>
        <w:t>Choose</w:t>
      </w:r>
      <w:r>
        <w:rPr>
          <w:rFonts w:ascii="Lato" w:eastAsia="Lato" w:hAnsi="Lato" w:cs="Lato"/>
          <w:b/>
          <w:color w:val="666666"/>
          <w:spacing w:val="9"/>
          <w:sz w:val="29"/>
          <w:szCs w:val="29"/>
        </w:rPr>
        <w:t xml:space="preserve"> </w:t>
      </w:r>
      <w:r>
        <w:rPr>
          <w:rFonts w:ascii="Lato" w:eastAsia="Lato" w:hAnsi="Lato" w:cs="Lato"/>
          <w:b/>
          <w:color w:val="666666"/>
          <w:sz w:val="29"/>
          <w:szCs w:val="29"/>
        </w:rPr>
        <w:t>Your</w:t>
      </w:r>
      <w:r>
        <w:rPr>
          <w:rFonts w:ascii="Lato" w:eastAsia="Lato" w:hAnsi="Lato" w:cs="Lato"/>
          <w:b/>
          <w:color w:val="666666"/>
          <w:spacing w:val="5"/>
          <w:sz w:val="29"/>
          <w:szCs w:val="29"/>
        </w:rPr>
        <w:t xml:space="preserve"> </w:t>
      </w:r>
      <w:r>
        <w:rPr>
          <w:rFonts w:ascii="Lato" w:eastAsia="Lato" w:hAnsi="Lato" w:cs="Lato"/>
          <w:b/>
          <w:color w:val="666666"/>
          <w:sz w:val="29"/>
          <w:szCs w:val="29"/>
        </w:rPr>
        <w:t>Option</w:t>
      </w:r>
      <w:r>
        <w:rPr>
          <w:rFonts w:ascii="Lato" w:eastAsia="Lato" w:hAnsi="Lato" w:cs="Lato"/>
          <w:b/>
          <w:color w:val="666666"/>
          <w:spacing w:val="8"/>
          <w:sz w:val="29"/>
          <w:szCs w:val="29"/>
        </w:rPr>
        <w:t xml:space="preserve"> </w:t>
      </w:r>
      <w:r>
        <w:rPr>
          <w:rFonts w:ascii="Lato" w:eastAsia="Lato" w:hAnsi="Lato" w:cs="Lato"/>
          <w:b/>
          <w:color w:val="666666"/>
          <w:w w:val="101"/>
          <w:sz w:val="29"/>
          <w:szCs w:val="29"/>
        </w:rPr>
        <w:t>Below:</w:t>
      </w:r>
    </w:p>
    <w:p w14:paraId="5CB898F3" w14:textId="77777777" w:rsidR="00125FD8" w:rsidRDefault="00125FD8">
      <w:pPr>
        <w:spacing w:before="3" w:line="180" w:lineRule="exact"/>
        <w:rPr>
          <w:sz w:val="19"/>
          <w:szCs w:val="19"/>
        </w:rPr>
      </w:pPr>
    </w:p>
    <w:p w14:paraId="30D0808A" w14:textId="77777777" w:rsidR="00125FD8" w:rsidRDefault="00125FD8">
      <w:pPr>
        <w:spacing w:line="200" w:lineRule="exact"/>
      </w:pPr>
    </w:p>
    <w:p w14:paraId="49DFF4F1" w14:textId="77777777" w:rsidR="00125FD8" w:rsidRDefault="00BF514C">
      <w:pPr>
        <w:ind w:left="100"/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b/>
          <w:color w:val="666666"/>
          <w:sz w:val="24"/>
          <w:szCs w:val="24"/>
        </w:rPr>
        <w:t>Recurring Billing</w:t>
      </w:r>
    </w:p>
    <w:p w14:paraId="2FC48DFB" w14:textId="77777777" w:rsidR="00125FD8" w:rsidRDefault="00BF514C">
      <w:pPr>
        <w:spacing w:before="69"/>
        <w:ind w:left="130"/>
      </w:pPr>
      <w:r>
        <w:pict w14:anchorId="26B20AF4">
          <v:shape id="_x0000_i1026" type="#_x0000_t75" style="width:15pt;height:12.75pt">
            <v:imagedata r:id="rId6" o:title=""/>
          </v:shape>
        </w:pict>
      </w:r>
    </w:p>
    <w:p w14:paraId="22879427" w14:textId="77777777" w:rsidR="00125FD8" w:rsidRDefault="00BF514C">
      <w:pPr>
        <w:spacing w:before="97" w:line="284" w:lineRule="auto"/>
        <w:ind w:left="820" w:right="136"/>
        <w:rPr>
          <w:rFonts w:ascii="Lato" w:eastAsia="Lato" w:hAnsi="Lato" w:cs="Lato"/>
        </w:rPr>
      </w:pPr>
      <w:r>
        <w:rPr>
          <w:rFonts w:ascii="Lato" w:eastAsia="Lato" w:hAnsi="Lato" w:cs="Lato"/>
          <w:color w:val="666666"/>
        </w:rPr>
        <w:t>I understand</w:t>
      </w:r>
      <w:r>
        <w:rPr>
          <w:rFonts w:ascii="Lato" w:eastAsia="Lato" w:hAnsi="Lato" w:cs="Lato"/>
          <w:color w:val="666666"/>
          <w:spacing w:val="19"/>
        </w:rPr>
        <w:t xml:space="preserve"> </w:t>
      </w:r>
      <w:r>
        <w:rPr>
          <w:rFonts w:ascii="Lato" w:eastAsia="Lato" w:hAnsi="Lato" w:cs="Lato"/>
          <w:color w:val="666666"/>
        </w:rPr>
        <w:t>my</w:t>
      </w:r>
      <w:r>
        <w:rPr>
          <w:rFonts w:ascii="Lato" w:eastAsia="Lato" w:hAnsi="Lato" w:cs="Lato"/>
          <w:color w:val="666666"/>
          <w:spacing w:val="4"/>
        </w:rPr>
        <w:t xml:space="preserve"> </w:t>
      </w:r>
      <w:r>
        <w:rPr>
          <w:rFonts w:ascii="Lato" w:eastAsia="Lato" w:hAnsi="Lato" w:cs="Lato"/>
          <w:color w:val="666666"/>
        </w:rPr>
        <w:t>credit</w:t>
      </w:r>
      <w:r>
        <w:rPr>
          <w:rFonts w:ascii="Lato" w:eastAsia="Lato" w:hAnsi="Lato" w:cs="Lato"/>
          <w:color w:val="666666"/>
          <w:spacing w:val="9"/>
        </w:rPr>
        <w:t xml:space="preserve"> </w:t>
      </w:r>
      <w:r>
        <w:rPr>
          <w:rFonts w:ascii="Lato" w:eastAsia="Lato" w:hAnsi="Lato" w:cs="Lato"/>
          <w:color w:val="666666"/>
        </w:rPr>
        <w:t>card</w:t>
      </w:r>
      <w:r>
        <w:rPr>
          <w:rFonts w:ascii="Lato" w:eastAsia="Lato" w:hAnsi="Lato" w:cs="Lato"/>
          <w:color w:val="666666"/>
          <w:spacing w:val="7"/>
        </w:rPr>
        <w:t xml:space="preserve"> </w:t>
      </w:r>
      <w:r>
        <w:rPr>
          <w:rFonts w:ascii="Lato" w:eastAsia="Lato" w:hAnsi="Lato" w:cs="Lato"/>
          <w:color w:val="666666"/>
        </w:rPr>
        <w:t>will</w:t>
      </w:r>
      <w:r>
        <w:rPr>
          <w:rFonts w:ascii="Lato" w:eastAsia="Lato" w:hAnsi="Lato" w:cs="Lato"/>
          <w:color w:val="666666"/>
          <w:spacing w:val="5"/>
        </w:rPr>
        <w:t xml:space="preserve"> </w:t>
      </w:r>
      <w:r>
        <w:rPr>
          <w:rFonts w:ascii="Lato" w:eastAsia="Lato" w:hAnsi="Lato" w:cs="Lato"/>
          <w:color w:val="666666"/>
        </w:rPr>
        <w:t>be</w:t>
      </w:r>
      <w:r>
        <w:rPr>
          <w:rFonts w:ascii="Lato" w:eastAsia="Lato" w:hAnsi="Lato" w:cs="Lato"/>
          <w:color w:val="666666"/>
          <w:spacing w:val="3"/>
        </w:rPr>
        <w:t xml:space="preserve"> </w:t>
      </w:r>
      <w:r>
        <w:rPr>
          <w:rFonts w:ascii="Lato" w:eastAsia="Lato" w:hAnsi="Lato" w:cs="Lato"/>
          <w:color w:val="666666"/>
        </w:rPr>
        <w:t>billed</w:t>
      </w:r>
      <w:r>
        <w:rPr>
          <w:rFonts w:ascii="Lato" w:eastAsia="Lato" w:hAnsi="Lato" w:cs="Lato"/>
          <w:color w:val="666666"/>
          <w:spacing w:val="9"/>
        </w:rPr>
        <w:t xml:space="preserve"> </w:t>
      </w:r>
      <w:r>
        <w:rPr>
          <w:rFonts w:ascii="Lato" w:eastAsia="Lato" w:hAnsi="Lato" w:cs="Lato"/>
          <w:color w:val="666666"/>
        </w:rPr>
        <w:t>monthly</w:t>
      </w:r>
      <w:r>
        <w:rPr>
          <w:rFonts w:ascii="Lato" w:eastAsia="Lato" w:hAnsi="Lato" w:cs="Lato"/>
          <w:color w:val="666666"/>
          <w:spacing w:val="14"/>
        </w:rPr>
        <w:t xml:space="preserve"> </w:t>
      </w:r>
      <w:r>
        <w:rPr>
          <w:rFonts w:ascii="Lato" w:eastAsia="Lato" w:hAnsi="Lato" w:cs="Lato"/>
          <w:color w:val="666666"/>
        </w:rPr>
        <w:t>in</w:t>
      </w:r>
      <w:r>
        <w:rPr>
          <w:rFonts w:ascii="Lato" w:eastAsia="Lato" w:hAnsi="Lato" w:cs="Lato"/>
          <w:color w:val="666666"/>
          <w:spacing w:val="2"/>
        </w:rPr>
        <w:t xml:space="preserve"> </w:t>
      </w:r>
      <w:r>
        <w:rPr>
          <w:rFonts w:ascii="Lato" w:eastAsia="Lato" w:hAnsi="Lato" w:cs="Lato"/>
          <w:color w:val="666666"/>
        </w:rPr>
        <w:t>advance</w:t>
      </w:r>
      <w:r>
        <w:rPr>
          <w:rFonts w:ascii="Lato" w:eastAsia="Lato" w:hAnsi="Lato" w:cs="Lato"/>
          <w:color w:val="666666"/>
          <w:spacing w:val="14"/>
        </w:rPr>
        <w:t xml:space="preserve"> </w:t>
      </w:r>
      <w:r>
        <w:rPr>
          <w:rFonts w:ascii="Lato" w:eastAsia="Lato" w:hAnsi="Lato" w:cs="Lato"/>
          <w:color w:val="666666"/>
        </w:rPr>
        <w:t>for</w:t>
      </w:r>
      <w:r>
        <w:rPr>
          <w:rFonts w:ascii="Lato" w:eastAsia="Lato" w:hAnsi="Lato" w:cs="Lato"/>
          <w:color w:val="666666"/>
          <w:spacing w:val="4"/>
        </w:rPr>
        <w:t xml:space="preserve"> </w:t>
      </w:r>
      <w:r>
        <w:rPr>
          <w:rFonts w:ascii="Lato" w:eastAsia="Lato" w:hAnsi="Lato" w:cs="Lato"/>
          <w:color w:val="666666"/>
        </w:rPr>
        <w:t>services</w:t>
      </w:r>
      <w:r>
        <w:rPr>
          <w:rFonts w:ascii="Lato" w:eastAsia="Lato" w:hAnsi="Lato" w:cs="Lato"/>
          <w:color w:val="666666"/>
          <w:spacing w:val="13"/>
        </w:rPr>
        <w:t xml:space="preserve"> </w:t>
      </w:r>
      <w:r>
        <w:rPr>
          <w:rFonts w:ascii="Lato" w:eastAsia="Lato" w:hAnsi="Lato" w:cs="Lato"/>
          <w:color w:val="666666"/>
        </w:rPr>
        <w:t>rendered</w:t>
      </w:r>
      <w:r>
        <w:rPr>
          <w:rFonts w:ascii="Lato" w:eastAsia="Lato" w:hAnsi="Lato" w:cs="Lato"/>
          <w:color w:val="666666"/>
          <w:spacing w:val="15"/>
        </w:rPr>
        <w:t xml:space="preserve"> </w:t>
      </w:r>
      <w:r>
        <w:rPr>
          <w:rFonts w:ascii="Lato" w:eastAsia="Lato" w:hAnsi="Lato" w:cs="Lato"/>
          <w:color w:val="666666"/>
        </w:rPr>
        <w:t>and</w:t>
      </w:r>
      <w:r>
        <w:rPr>
          <w:rFonts w:ascii="Lato" w:eastAsia="Lato" w:hAnsi="Lato" w:cs="Lato"/>
          <w:color w:val="666666"/>
          <w:spacing w:val="5"/>
        </w:rPr>
        <w:t xml:space="preserve"> </w:t>
      </w:r>
      <w:r>
        <w:rPr>
          <w:rFonts w:ascii="Lato" w:eastAsia="Lato" w:hAnsi="Lato" w:cs="Lato"/>
          <w:color w:val="666666"/>
        </w:rPr>
        <w:t>so</w:t>
      </w:r>
      <w:r>
        <w:rPr>
          <w:rFonts w:ascii="Lato" w:eastAsia="Lato" w:hAnsi="Lato" w:cs="Lato"/>
          <w:color w:val="666666"/>
          <w:spacing w:val="3"/>
        </w:rPr>
        <w:t xml:space="preserve"> </w:t>
      </w:r>
      <w:r>
        <w:rPr>
          <w:rFonts w:ascii="Lato" w:eastAsia="Lato" w:hAnsi="Lato" w:cs="Lato"/>
          <w:color w:val="666666"/>
        </w:rPr>
        <w:t>I authorize</w:t>
      </w:r>
      <w:r>
        <w:rPr>
          <w:rFonts w:ascii="Lato" w:eastAsia="Lato" w:hAnsi="Lato" w:cs="Lato"/>
          <w:color w:val="666666"/>
          <w:spacing w:val="16"/>
        </w:rPr>
        <w:t xml:space="preserve"> </w:t>
      </w:r>
      <w:r>
        <w:rPr>
          <w:rFonts w:ascii="Lato" w:eastAsia="Lato" w:hAnsi="Lato" w:cs="Lato"/>
          <w:color w:val="666666"/>
        </w:rPr>
        <w:t>said</w:t>
      </w:r>
      <w:r>
        <w:rPr>
          <w:rFonts w:ascii="Lato" w:eastAsia="Lato" w:hAnsi="Lato" w:cs="Lato"/>
          <w:color w:val="666666"/>
          <w:spacing w:val="6"/>
        </w:rPr>
        <w:t xml:space="preserve"> </w:t>
      </w:r>
      <w:r>
        <w:rPr>
          <w:rFonts w:ascii="Lato" w:eastAsia="Lato" w:hAnsi="Lato" w:cs="Lato"/>
          <w:color w:val="666666"/>
        </w:rPr>
        <w:t>billing</w:t>
      </w:r>
      <w:r>
        <w:rPr>
          <w:rFonts w:ascii="Lato" w:eastAsia="Lato" w:hAnsi="Lato" w:cs="Lato"/>
          <w:color w:val="666666"/>
          <w:spacing w:val="10"/>
        </w:rPr>
        <w:t xml:space="preserve"> </w:t>
      </w:r>
      <w:r>
        <w:rPr>
          <w:rFonts w:ascii="Lato" w:eastAsia="Lato" w:hAnsi="Lato" w:cs="Lato"/>
          <w:color w:val="666666"/>
        </w:rPr>
        <w:t>as</w:t>
      </w:r>
      <w:r>
        <w:rPr>
          <w:rFonts w:ascii="Lato" w:eastAsia="Lato" w:hAnsi="Lato" w:cs="Lato"/>
          <w:color w:val="666666"/>
          <w:spacing w:val="3"/>
        </w:rPr>
        <w:t xml:space="preserve"> </w:t>
      </w:r>
      <w:r>
        <w:rPr>
          <w:rFonts w:ascii="Lato" w:eastAsia="Lato" w:hAnsi="Lato" w:cs="Lato"/>
          <w:color w:val="666666"/>
          <w:w w:val="102"/>
        </w:rPr>
        <w:t>well</w:t>
      </w:r>
      <w:r>
        <w:rPr>
          <w:rFonts w:ascii="Lato" w:eastAsia="Lato" w:hAnsi="Lato" w:cs="Lato"/>
          <w:color w:val="666666"/>
          <w:spacing w:val="-1"/>
        </w:rPr>
        <w:t xml:space="preserve"> </w:t>
      </w:r>
      <w:r>
        <w:rPr>
          <w:rFonts w:ascii="Lato" w:eastAsia="Lato" w:hAnsi="Lato" w:cs="Lato"/>
          <w:color w:val="666666"/>
          <w:w w:val="102"/>
        </w:rPr>
        <w:t xml:space="preserve">as </w:t>
      </w:r>
      <w:r>
        <w:rPr>
          <w:rFonts w:ascii="Lato" w:eastAsia="Lato" w:hAnsi="Lato" w:cs="Lato"/>
          <w:color w:val="666666"/>
        </w:rPr>
        <w:t>additional</w:t>
      </w:r>
      <w:r>
        <w:rPr>
          <w:rFonts w:ascii="Lato" w:eastAsia="Lato" w:hAnsi="Lato" w:cs="Lato"/>
          <w:color w:val="666666"/>
          <w:spacing w:val="17"/>
        </w:rPr>
        <w:t xml:space="preserve"> </w:t>
      </w:r>
      <w:r>
        <w:rPr>
          <w:rFonts w:ascii="Lato" w:eastAsia="Lato" w:hAnsi="Lato" w:cs="Lato"/>
          <w:color w:val="666666"/>
        </w:rPr>
        <w:t>usage</w:t>
      </w:r>
      <w:r>
        <w:rPr>
          <w:rFonts w:ascii="Lato" w:eastAsia="Lato" w:hAnsi="Lato" w:cs="Lato"/>
          <w:color w:val="666666"/>
          <w:spacing w:val="9"/>
        </w:rPr>
        <w:t xml:space="preserve"> </w:t>
      </w:r>
      <w:r>
        <w:rPr>
          <w:rFonts w:ascii="Lato" w:eastAsia="Lato" w:hAnsi="Lato" w:cs="Lato"/>
          <w:color w:val="666666"/>
        </w:rPr>
        <w:t>charges</w:t>
      </w:r>
      <w:r>
        <w:rPr>
          <w:rFonts w:ascii="Lato" w:eastAsia="Lato" w:hAnsi="Lato" w:cs="Lato"/>
          <w:color w:val="666666"/>
          <w:spacing w:val="13"/>
        </w:rPr>
        <w:t xml:space="preserve"> </w:t>
      </w:r>
      <w:r>
        <w:rPr>
          <w:rFonts w:ascii="Lato" w:eastAsia="Lato" w:hAnsi="Lato" w:cs="Lato"/>
          <w:color w:val="666666"/>
        </w:rPr>
        <w:t>as</w:t>
      </w:r>
      <w:r>
        <w:rPr>
          <w:rFonts w:ascii="Lato" w:eastAsia="Lato" w:hAnsi="Lato" w:cs="Lato"/>
          <w:color w:val="666666"/>
          <w:spacing w:val="3"/>
        </w:rPr>
        <w:t xml:space="preserve"> </w:t>
      </w:r>
      <w:r>
        <w:rPr>
          <w:rFonts w:ascii="Lato" w:eastAsia="Lato" w:hAnsi="Lato" w:cs="Lato"/>
          <w:color w:val="666666"/>
        </w:rPr>
        <w:t>they</w:t>
      </w:r>
      <w:r>
        <w:rPr>
          <w:rFonts w:ascii="Lato" w:eastAsia="Lato" w:hAnsi="Lato" w:cs="Lato"/>
          <w:color w:val="666666"/>
          <w:spacing w:val="7"/>
        </w:rPr>
        <w:t xml:space="preserve"> </w:t>
      </w:r>
      <w:r>
        <w:rPr>
          <w:rFonts w:ascii="Lato" w:eastAsia="Lato" w:hAnsi="Lato" w:cs="Lato"/>
          <w:color w:val="666666"/>
        </w:rPr>
        <w:t xml:space="preserve">occur. </w:t>
      </w:r>
      <w:r>
        <w:rPr>
          <w:rFonts w:ascii="Lato" w:eastAsia="Lato" w:hAnsi="Lato" w:cs="Lato"/>
          <w:color w:val="666666"/>
          <w:spacing w:val="9"/>
        </w:rPr>
        <w:t xml:space="preserve"> </w:t>
      </w:r>
      <w:r>
        <w:rPr>
          <w:rFonts w:ascii="Lato" w:eastAsia="Lato" w:hAnsi="Lato" w:cs="Lato"/>
          <w:color w:val="666666"/>
        </w:rPr>
        <w:t>I understand</w:t>
      </w:r>
      <w:r>
        <w:rPr>
          <w:rFonts w:ascii="Lato" w:eastAsia="Lato" w:hAnsi="Lato" w:cs="Lato"/>
          <w:color w:val="666666"/>
          <w:spacing w:val="19"/>
        </w:rPr>
        <w:t xml:space="preserve"> </w:t>
      </w:r>
      <w:r>
        <w:rPr>
          <w:rFonts w:ascii="Lato" w:eastAsia="Lato" w:hAnsi="Lato" w:cs="Lato"/>
          <w:color w:val="666666"/>
        </w:rPr>
        <w:t>that</w:t>
      </w:r>
      <w:r>
        <w:rPr>
          <w:rFonts w:ascii="Lato" w:eastAsia="Lato" w:hAnsi="Lato" w:cs="Lato"/>
          <w:color w:val="666666"/>
          <w:spacing w:val="6"/>
        </w:rPr>
        <w:t xml:space="preserve"> </w:t>
      </w:r>
      <w:r>
        <w:rPr>
          <w:rFonts w:ascii="Lato" w:eastAsia="Lato" w:hAnsi="Lato" w:cs="Lato"/>
          <w:color w:val="666666"/>
        </w:rPr>
        <w:t>charges</w:t>
      </w:r>
      <w:r>
        <w:rPr>
          <w:rFonts w:ascii="Lato" w:eastAsia="Lato" w:hAnsi="Lato" w:cs="Lato"/>
          <w:color w:val="666666"/>
          <w:spacing w:val="13"/>
        </w:rPr>
        <w:t xml:space="preserve"> </w:t>
      </w:r>
      <w:r>
        <w:rPr>
          <w:rFonts w:ascii="Lato" w:eastAsia="Lato" w:hAnsi="Lato" w:cs="Lato"/>
          <w:color w:val="666666"/>
        </w:rPr>
        <w:t>declined</w:t>
      </w:r>
      <w:r>
        <w:rPr>
          <w:rFonts w:ascii="Lato" w:eastAsia="Lato" w:hAnsi="Lato" w:cs="Lato"/>
          <w:color w:val="666666"/>
          <w:spacing w:val="14"/>
        </w:rPr>
        <w:t xml:space="preserve"> </w:t>
      </w:r>
      <w:r>
        <w:rPr>
          <w:rFonts w:ascii="Lato" w:eastAsia="Lato" w:hAnsi="Lato" w:cs="Lato"/>
          <w:color w:val="666666"/>
        </w:rPr>
        <w:t>by</w:t>
      </w:r>
      <w:r>
        <w:rPr>
          <w:rFonts w:ascii="Lato" w:eastAsia="Lato" w:hAnsi="Lato" w:cs="Lato"/>
          <w:color w:val="666666"/>
          <w:spacing w:val="3"/>
        </w:rPr>
        <w:t xml:space="preserve"> </w:t>
      </w:r>
      <w:r>
        <w:rPr>
          <w:rFonts w:ascii="Lato" w:eastAsia="Lato" w:hAnsi="Lato" w:cs="Lato"/>
          <w:color w:val="666666"/>
        </w:rPr>
        <w:t>the</w:t>
      </w:r>
      <w:r>
        <w:rPr>
          <w:rFonts w:ascii="Lato" w:eastAsia="Lato" w:hAnsi="Lato" w:cs="Lato"/>
          <w:color w:val="666666"/>
          <w:spacing w:val="5"/>
        </w:rPr>
        <w:t xml:space="preserve"> </w:t>
      </w:r>
      <w:r>
        <w:rPr>
          <w:rFonts w:ascii="Lato" w:eastAsia="Lato" w:hAnsi="Lato" w:cs="Lato"/>
          <w:color w:val="666666"/>
        </w:rPr>
        <w:t>credit</w:t>
      </w:r>
      <w:r>
        <w:rPr>
          <w:rFonts w:ascii="Lato" w:eastAsia="Lato" w:hAnsi="Lato" w:cs="Lato"/>
          <w:color w:val="666666"/>
          <w:spacing w:val="9"/>
        </w:rPr>
        <w:t xml:space="preserve"> </w:t>
      </w:r>
      <w:r>
        <w:rPr>
          <w:rFonts w:ascii="Lato" w:eastAsia="Lato" w:hAnsi="Lato" w:cs="Lato"/>
          <w:color w:val="666666"/>
        </w:rPr>
        <w:t>card</w:t>
      </w:r>
      <w:r>
        <w:rPr>
          <w:rFonts w:ascii="Lato" w:eastAsia="Lato" w:hAnsi="Lato" w:cs="Lato"/>
          <w:color w:val="666666"/>
          <w:spacing w:val="7"/>
        </w:rPr>
        <w:t xml:space="preserve"> </w:t>
      </w:r>
      <w:r>
        <w:rPr>
          <w:rFonts w:ascii="Lato" w:eastAsia="Lato" w:hAnsi="Lato" w:cs="Lato"/>
          <w:color w:val="666666"/>
        </w:rPr>
        <w:t>issuer</w:t>
      </w:r>
      <w:r>
        <w:rPr>
          <w:rFonts w:ascii="Lato" w:eastAsia="Lato" w:hAnsi="Lato" w:cs="Lato"/>
          <w:color w:val="666666"/>
          <w:spacing w:val="9"/>
        </w:rPr>
        <w:t xml:space="preserve"> </w:t>
      </w:r>
      <w:r>
        <w:rPr>
          <w:rFonts w:ascii="Lato" w:eastAsia="Lato" w:hAnsi="Lato" w:cs="Lato"/>
          <w:color w:val="666666"/>
        </w:rPr>
        <w:t>will</w:t>
      </w:r>
      <w:r>
        <w:rPr>
          <w:rFonts w:ascii="Lato" w:eastAsia="Lato" w:hAnsi="Lato" w:cs="Lato"/>
          <w:color w:val="666666"/>
          <w:spacing w:val="5"/>
        </w:rPr>
        <w:t xml:space="preserve"> </w:t>
      </w:r>
      <w:r>
        <w:rPr>
          <w:rFonts w:ascii="Lato" w:eastAsia="Lato" w:hAnsi="Lato" w:cs="Lato"/>
          <w:color w:val="666666"/>
          <w:w w:val="102"/>
        </w:rPr>
        <w:t>constitute</w:t>
      </w:r>
      <w:r>
        <w:rPr>
          <w:rFonts w:ascii="Lato" w:eastAsia="Lato" w:hAnsi="Lato" w:cs="Lato"/>
          <w:color w:val="666666"/>
          <w:spacing w:val="-1"/>
        </w:rPr>
        <w:t xml:space="preserve"> </w:t>
      </w:r>
      <w:r>
        <w:rPr>
          <w:rFonts w:ascii="Lato" w:eastAsia="Lato" w:hAnsi="Lato" w:cs="Lato"/>
          <w:color w:val="666666"/>
        </w:rPr>
        <w:t>grounds</w:t>
      </w:r>
      <w:r>
        <w:rPr>
          <w:rFonts w:ascii="Lato" w:eastAsia="Lato" w:hAnsi="Lato" w:cs="Lato"/>
          <w:color w:val="666666"/>
          <w:spacing w:val="13"/>
        </w:rPr>
        <w:t xml:space="preserve"> </w:t>
      </w:r>
      <w:r>
        <w:rPr>
          <w:rFonts w:ascii="Lato" w:eastAsia="Lato" w:hAnsi="Lato" w:cs="Lato"/>
          <w:color w:val="666666"/>
        </w:rPr>
        <w:t>for</w:t>
      </w:r>
      <w:r>
        <w:rPr>
          <w:rFonts w:ascii="Lato" w:eastAsia="Lato" w:hAnsi="Lato" w:cs="Lato"/>
          <w:color w:val="666666"/>
          <w:spacing w:val="6"/>
        </w:rPr>
        <w:t xml:space="preserve"> </w:t>
      </w:r>
      <w:r>
        <w:rPr>
          <w:rFonts w:ascii="Lato" w:eastAsia="Lato" w:hAnsi="Lato" w:cs="Lato"/>
          <w:color w:val="666666"/>
        </w:rPr>
        <w:t>cancellation</w:t>
      </w:r>
      <w:r>
        <w:rPr>
          <w:rFonts w:ascii="Lato" w:eastAsia="Lato" w:hAnsi="Lato" w:cs="Lato"/>
          <w:color w:val="666666"/>
          <w:spacing w:val="20"/>
        </w:rPr>
        <w:t xml:space="preserve"> </w:t>
      </w:r>
      <w:r>
        <w:rPr>
          <w:rFonts w:ascii="Lato" w:eastAsia="Lato" w:hAnsi="Lato" w:cs="Lato"/>
          <w:color w:val="666666"/>
        </w:rPr>
        <w:t>of</w:t>
      </w:r>
      <w:r>
        <w:rPr>
          <w:rFonts w:ascii="Lato" w:eastAsia="Lato" w:hAnsi="Lato" w:cs="Lato"/>
          <w:color w:val="666666"/>
          <w:spacing w:val="3"/>
        </w:rPr>
        <w:t xml:space="preserve"> </w:t>
      </w:r>
      <w:r>
        <w:rPr>
          <w:rFonts w:ascii="Lato" w:eastAsia="Lato" w:hAnsi="Lato" w:cs="Lato"/>
          <w:color w:val="666666"/>
        </w:rPr>
        <w:t>service</w:t>
      </w:r>
      <w:r>
        <w:rPr>
          <w:rFonts w:ascii="Lato" w:eastAsia="Lato" w:hAnsi="Lato" w:cs="Lato"/>
          <w:color w:val="666666"/>
          <w:spacing w:val="11"/>
        </w:rPr>
        <w:t xml:space="preserve"> </w:t>
      </w:r>
      <w:r>
        <w:rPr>
          <w:rFonts w:ascii="Lato" w:eastAsia="Lato" w:hAnsi="Lato" w:cs="Lato"/>
          <w:color w:val="666666"/>
        </w:rPr>
        <w:t>and</w:t>
      </w:r>
      <w:r>
        <w:rPr>
          <w:rFonts w:ascii="Lato" w:eastAsia="Lato" w:hAnsi="Lato" w:cs="Lato"/>
          <w:color w:val="666666"/>
          <w:spacing w:val="5"/>
        </w:rPr>
        <w:t xml:space="preserve"> </w:t>
      </w:r>
      <w:r>
        <w:rPr>
          <w:rFonts w:ascii="Lato" w:eastAsia="Lato" w:hAnsi="Lato" w:cs="Lato"/>
          <w:color w:val="666666"/>
        </w:rPr>
        <w:t>that</w:t>
      </w:r>
      <w:r>
        <w:rPr>
          <w:rFonts w:ascii="Lato" w:eastAsia="Lato" w:hAnsi="Lato" w:cs="Lato"/>
          <w:color w:val="666666"/>
          <w:spacing w:val="6"/>
        </w:rPr>
        <w:t xml:space="preserve"> </w:t>
      </w:r>
      <w:r>
        <w:rPr>
          <w:rFonts w:ascii="Lato" w:eastAsia="Lato" w:hAnsi="Lato" w:cs="Lato"/>
          <w:color w:val="666666"/>
        </w:rPr>
        <w:t>all</w:t>
      </w:r>
      <w:r>
        <w:rPr>
          <w:rFonts w:ascii="Lato" w:eastAsia="Lato" w:hAnsi="Lato" w:cs="Lato"/>
          <w:color w:val="666666"/>
          <w:spacing w:val="3"/>
        </w:rPr>
        <w:t xml:space="preserve"> </w:t>
      </w:r>
      <w:r>
        <w:rPr>
          <w:rFonts w:ascii="Lato" w:eastAsia="Lato" w:hAnsi="Lato" w:cs="Lato"/>
          <w:color w:val="666666"/>
        </w:rPr>
        <w:t>monthly</w:t>
      </w:r>
      <w:r>
        <w:rPr>
          <w:rFonts w:ascii="Lato" w:eastAsia="Lato" w:hAnsi="Lato" w:cs="Lato"/>
          <w:color w:val="666666"/>
          <w:spacing w:val="14"/>
        </w:rPr>
        <w:t xml:space="preserve"> </w:t>
      </w:r>
      <w:r>
        <w:rPr>
          <w:rFonts w:ascii="Lato" w:eastAsia="Lato" w:hAnsi="Lato" w:cs="Lato"/>
          <w:color w:val="666666"/>
        </w:rPr>
        <w:t>charges</w:t>
      </w:r>
      <w:r>
        <w:rPr>
          <w:rFonts w:ascii="Lato" w:eastAsia="Lato" w:hAnsi="Lato" w:cs="Lato"/>
          <w:color w:val="666666"/>
          <w:spacing w:val="13"/>
        </w:rPr>
        <w:t xml:space="preserve"> </w:t>
      </w:r>
      <w:r>
        <w:rPr>
          <w:rFonts w:ascii="Lato" w:eastAsia="Lato" w:hAnsi="Lato" w:cs="Lato"/>
          <w:color w:val="666666"/>
        </w:rPr>
        <w:t>and</w:t>
      </w:r>
      <w:r>
        <w:rPr>
          <w:rFonts w:ascii="Lato" w:eastAsia="Lato" w:hAnsi="Lato" w:cs="Lato"/>
          <w:color w:val="666666"/>
          <w:spacing w:val="5"/>
        </w:rPr>
        <w:t xml:space="preserve"> </w:t>
      </w:r>
      <w:r>
        <w:rPr>
          <w:rFonts w:ascii="Lato" w:eastAsia="Lato" w:hAnsi="Lato" w:cs="Lato"/>
          <w:color w:val="666666"/>
        </w:rPr>
        <w:t>usage</w:t>
      </w:r>
      <w:r>
        <w:rPr>
          <w:rFonts w:ascii="Lato" w:eastAsia="Lato" w:hAnsi="Lato" w:cs="Lato"/>
          <w:color w:val="666666"/>
          <w:spacing w:val="9"/>
        </w:rPr>
        <w:t xml:space="preserve"> </w:t>
      </w:r>
      <w:r>
        <w:rPr>
          <w:rFonts w:ascii="Lato" w:eastAsia="Lato" w:hAnsi="Lato" w:cs="Lato"/>
          <w:color w:val="666666"/>
        </w:rPr>
        <w:t>charges</w:t>
      </w:r>
      <w:r>
        <w:rPr>
          <w:rFonts w:ascii="Lato" w:eastAsia="Lato" w:hAnsi="Lato" w:cs="Lato"/>
          <w:color w:val="666666"/>
          <w:spacing w:val="13"/>
        </w:rPr>
        <w:t xml:space="preserve"> </w:t>
      </w:r>
      <w:r>
        <w:rPr>
          <w:rFonts w:ascii="Lato" w:eastAsia="Lato" w:hAnsi="Lato" w:cs="Lato"/>
          <w:color w:val="666666"/>
        </w:rPr>
        <w:t>incurred</w:t>
      </w:r>
      <w:r>
        <w:rPr>
          <w:rFonts w:ascii="Lato" w:eastAsia="Lato" w:hAnsi="Lato" w:cs="Lato"/>
          <w:color w:val="666666"/>
          <w:spacing w:val="14"/>
        </w:rPr>
        <w:t xml:space="preserve"> </w:t>
      </w:r>
      <w:r>
        <w:rPr>
          <w:rFonts w:ascii="Lato" w:eastAsia="Lato" w:hAnsi="Lato" w:cs="Lato"/>
          <w:color w:val="666666"/>
        </w:rPr>
        <w:t>will</w:t>
      </w:r>
      <w:r>
        <w:rPr>
          <w:rFonts w:ascii="Lato" w:eastAsia="Lato" w:hAnsi="Lato" w:cs="Lato"/>
          <w:color w:val="666666"/>
          <w:spacing w:val="5"/>
        </w:rPr>
        <w:t xml:space="preserve"> </w:t>
      </w:r>
      <w:r>
        <w:rPr>
          <w:rFonts w:ascii="Lato" w:eastAsia="Lato" w:hAnsi="Lato" w:cs="Lato"/>
          <w:color w:val="666666"/>
        </w:rPr>
        <w:t>be</w:t>
      </w:r>
      <w:r>
        <w:rPr>
          <w:rFonts w:ascii="Lato" w:eastAsia="Lato" w:hAnsi="Lato" w:cs="Lato"/>
          <w:color w:val="666666"/>
          <w:spacing w:val="3"/>
        </w:rPr>
        <w:t xml:space="preserve"> </w:t>
      </w:r>
      <w:r>
        <w:rPr>
          <w:rFonts w:ascii="Lato" w:eastAsia="Lato" w:hAnsi="Lato" w:cs="Lato"/>
          <w:color w:val="666666"/>
        </w:rPr>
        <w:t>subject</w:t>
      </w:r>
      <w:r>
        <w:rPr>
          <w:rFonts w:ascii="Lato" w:eastAsia="Lato" w:hAnsi="Lato" w:cs="Lato"/>
          <w:color w:val="666666"/>
          <w:spacing w:val="12"/>
        </w:rPr>
        <w:t xml:space="preserve"> </w:t>
      </w:r>
      <w:r>
        <w:rPr>
          <w:rFonts w:ascii="Lato" w:eastAsia="Lato" w:hAnsi="Lato" w:cs="Lato"/>
          <w:color w:val="666666"/>
        </w:rPr>
        <w:t>to</w:t>
      </w:r>
      <w:r>
        <w:rPr>
          <w:rFonts w:ascii="Lato" w:eastAsia="Lato" w:hAnsi="Lato" w:cs="Lato"/>
          <w:color w:val="666666"/>
          <w:spacing w:val="3"/>
        </w:rPr>
        <w:t xml:space="preserve"> </w:t>
      </w:r>
      <w:r>
        <w:rPr>
          <w:rFonts w:ascii="Lato" w:eastAsia="Lato" w:hAnsi="Lato" w:cs="Lato"/>
          <w:color w:val="666666"/>
          <w:w w:val="102"/>
        </w:rPr>
        <w:t>collection</w:t>
      </w:r>
      <w:r>
        <w:rPr>
          <w:rFonts w:ascii="Lato" w:eastAsia="Lato" w:hAnsi="Lato" w:cs="Lato"/>
          <w:color w:val="666666"/>
          <w:spacing w:val="-1"/>
        </w:rPr>
        <w:t xml:space="preserve"> </w:t>
      </w:r>
      <w:r>
        <w:rPr>
          <w:rFonts w:ascii="Lato" w:eastAsia="Lato" w:hAnsi="Lato" w:cs="Lato"/>
          <w:color w:val="666666"/>
        </w:rPr>
        <w:t xml:space="preserve">procedures. </w:t>
      </w:r>
      <w:r>
        <w:rPr>
          <w:rFonts w:ascii="Lato" w:eastAsia="Lato" w:hAnsi="Lato" w:cs="Lato"/>
          <w:color w:val="666666"/>
          <w:spacing w:val="19"/>
        </w:rPr>
        <w:t xml:space="preserve"> </w:t>
      </w:r>
      <w:r>
        <w:rPr>
          <w:rFonts w:ascii="Lato" w:eastAsia="Lato" w:hAnsi="Lato" w:cs="Lato"/>
          <w:color w:val="666666"/>
        </w:rPr>
        <w:t>This</w:t>
      </w:r>
      <w:r>
        <w:rPr>
          <w:rFonts w:ascii="Lato" w:eastAsia="Lato" w:hAnsi="Lato" w:cs="Lato"/>
          <w:color w:val="666666"/>
          <w:spacing w:val="8"/>
        </w:rPr>
        <w:t xml:space="preserve"> </w:t>
      </w:r>
      <w:r>
        <w:rPr>
          <w:rFonts w:ascii="Lato" w:eastAsia="Lato" w:hAnsi="Lato" w:cs="Lato"/>
          <w:color w:val="666666"/>
        </w:rPr>
        <w:t>authorization</w:t>
      </w:r>
      <w:r>
        <w:rPr>
          <w:rFonts w:ascii="Lato" w:eastAsia="Lato" w:hAnsi="Lato" w:cs="Lato"/>
          <w:color w:val="666666"/>
          <w:spacing w:val="23"/>
        </w:rPr>
        <w:t xml:space="preserve"> </w:t>
      </w:r>
      <w:r>
        <w:rPr>
          <w:rFonts w:ascii="Lato" w:eastAsia="Lato" w:hAnsi="Lato" w:cs="Lato"/>
          <w:color w:val="666666"/>
        </w:rPr>
        <w:t>will</w:t>
      </w:r>
      <w:r>
        <w:rPr>
          <w:rFonts w:ascii="Lato" w:eastAsia="Lato" w:hAnsi="Lato" w:cs="Lato"/>
          <w:color w:val="666666"/>
          <w:spacing w:val="5"/>
        </w:rPr>
        <w:t xml:space="preserve"> </w:t>
      </w:r>
      <w:r>
        <w:rPr>
          <w:rFonts w:ascii="Lato" w:eastAsia="Lato" w:hAnsi="Lato" w:cs="Lato"/>
          <w:color w:val="666666"/>
        </w:rPr>
        <w:t>continue</w:t>
      </w:r>
      <w:r>
        <w:rPr>
          <w:rFonts w:ascii="Lato" w:eastAsia="Lato" w:hAnsi="Lato" w:cs="Lato"/>
          <w:color w:val="666666"/>
          <w:spacing w:val="14"/>
        </w:rPr>
        <w:t xml:space="preserve"> </w:t>
      </w:r>
      <w:r>
        <w:rPr>
          <w:rFonts w:ascii="Lato" w:eastAsia="Lato" w:hAnsi="Lato" w:cs="Lato"/>
          <w:color w:val="666666"/>
        </w:rPr>
        <w:t>until</w:t>
      </w:r>
      <w:r>
        <w:rPr>
          <w:rFonts w:ascii="Lato" w:eastAsia="Lato" w:hAnsi="Lato" w:cs="Lato"/>
          <w:color w:val="666666"/>
          <w:spacing w:val="7"/>
        </w:rPr>
        <w:t xml:space="preserve"> </w:t>
      </w:r>
      <w:r>
        <w:rPr>
          <w:rFonts w:ascii="Lato" w:eastAsia="Lato" w:hAnsi="Lato" w:cs="Lato"/>
          <w:color w:val="666666"/>
        </w:rPr>
        <w:t>revoked</w:t>
      </w:r>
      <w:r>
        <w:rPr>
          <w:rFonts w:ascii="Lato" w:eastAsia="Lato" w:hAnsi="Lato" w:cs="Lato"/>
          <w:color w:val="666666"/>
          <w:spacing w:val="13"/>
        </w:rPr>
        <w:t xml:space="preserve"> </w:t>
      </w:r>
      <w:r>
        <w:rPr>
          <w:rFonts w:ascii="Lato" w:eastAsia="Lato" w:hAnsi="Lato" w:cs="Lato"/>
          <w:color w:val="666666"/>
        </w:rPr>
        <w:t>in</w:t>
      </w:r>
      <w:r>
        <w:rPr>
          <w:rFonts w:ascii="Lato" w:eastAsia="Lato" w:hAnsi="Lato" w:cs="Lato"/>
          <w:color w:val="666666"/>
          <w:spacing w:val="2"/>
        </w:rPr>
        <w:t xml:space="preserve"> </w:t>
      </w:r>
      <w:r>
        <w:rPr>
          <w:rFonts w:ascii="Lato" w:eastAsia="Lato" w:hAnsi="Lato" w:cs="Lato"/>
          <w:color w:val="666666"/>
          <w:w w:val="102"/>
        </w:rPr>
        <w:t>writing.</w:t>
      </w:r>
    </w:p>
    <w:p w14:paraId="464B57F6" w14:textId="77777777" w:rsidR="00125FD8" w:rsidRDefault="00125FD8">
      <w:pPr>
        <w:spacing w:before="6" w:line="260" w:lineRule="exact"/>
        <w:rPr>
          <w:sz w:val="26"/>
          <w:szCs w:val="26"/>
        </w:rPr>
      </w:pPr>
    </w:p>
    <w:p w14:paraId="537A5042" w14:textId="77777777" w:rsidR="00125FD8" w:rsidRDefault="00BF514C">
      <w:pPr>
        <w:ind w:left="100"/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b/>
          <w:color w:val="666666"/>
          <w:sz w:val="24"/>
          <w:szCs w:val="24"/>
        </w:rPr>
        <w:t>Single Billing</w:t>
      </w:r>
    </w:p>
    <w:p w14:paraId="1665D04B" w14:textId="77777777" w:rsidR="00125FD8" w:rsidRDefault="00BF514C">
      <w:pPr>
        <w:spacing w:before="69"/>
        <w:ind w:left="130"/>
      </w:pPr>
      <w:r>
        <w:pict w14:anchorId="175AFACD">
          <v:shape id="_x0000_i1027" type="#_x0000_t75" style="width:15pt;height:12.75pt">
            <v:imagedata r:id="rId6" o:title=""/>
          </v:shape>
        </w:pict>
      </w:r>
    </w:p>
    <w:p w14:paraId="5AF47854" w14:textId="77777777" w:rsidR="00125FD8" w:rsidRDefault="00BF514C">
      <w:pPr>
        <w:spacing w:before="97" w:line="284" w:lineRule="auto"/>
        <w:ind w:left="820" w:right="121"/>
        <w:rPr>
          <w:rFonts w:ascii="Lato" w:eastAsia="Lato" w:hAnsi="Lato" w:cs="Lato"/>
        </w:rPr>
      </w:pPr>
      <w:r>
        <w:rPr>
          <w:rFonts w:ascii="Lato" w:eastAsia="Lato" w:hAnsi="Lato" w:cs="Lato"/>
          <w:color w:val="666666"/>
        </w:rPr>
        <w:t>I authorize</w:t>
      </w:r>
      <w:r>
        <w:rPr>
          <w:rFonts w:ascii="Lato" w:eastAsia="Lato" w:hAnsi="Lato" w:cs="Lato"/>
          <w:color w:val="666666"/>
          <w:spacing w:val="16"/>
        </w:rPr>
        <w:t xml:space="preserve"> </w:t>
      </w:r>
      <w:r>
        <w:rPr>
          <w:rFonts w:ascii="Lato" w:eastAsia="Lato" w:hAnsi="Lato" w:cs="Lato"/>
          <w:color w:val="666666"/>
        </w:rPr>
        <w:t>my</w:t>
      </w:r>
      <w:r>
        <w:rPr>
          <w:rFonts w:ascii="Lato" w:eastAsia="Lato" w:hAnsi="Lato" w:cs="Lato"/>
          <w:color w:val="666666"/>
          <w:spacing w:val="4"/>
        </w:rPr>
        <w:t xml:space="preserve"> </w:t>
      </w:r>
      <w:r>
        <w:rPr>
          <w:rFonts w:ascii="Lato" w:eastAsia="Lato" w:hAnsi="Lato" w:cs="Lato"/>
          <w:color w:val="666666"/>
        </w:rPr>
        <w:t>credit</w:t>
      </w:r>
      <w:r>
        <w:rPr>
          <w:rFonts w:ascii="Lato" w:eastAsia="Lato" w:hAnsi="Lato" w:cs="Lato"/>
          <w:color w:val="666666"/>
          <w:spacing w:val="9"/>
        </w:rPr>
        <w:t xml:space="preserve"> </w:t>
      </w:r>
      <w:r>
        <w:rPr>
          <w:rFonts w:ascii="Lato" w:eastAsia="Lato" w:hAnsi="Lato" w:cs="Lato"/>
          <w:color w:val="666666"/>
        </w:rPr>
        <w:t>card</w:t>
      </w:r>
      <w:r>
        <w:rPr>
          <w:rFonts w:ascii="Lato" w:eastAsia="Lato" w:hAnsi="Lato" w:cs="Lato"/>
          <w:color w:val="666666"/>
          <w:spacing w:val="7"/>
        </w:rPr>
        <w:t xml:space="preserve"> </w:t>
      </w:r>
      <w:r>
        <w:rPr>
          <w:rFonts w:ascii="Lato" w:eastAsia="Lato" w:hAnsi="Lato" w:cs="Lato"/>
          <w:color w:val="666666"/>
        </w:rPr>
        <w:t>to</w:t>
      </w:r>
      <w:r>
        <w:rPr>
          <w:rFonts w:ascii="Lato" w:eastAsia="Lato" w:hAnsi="Lato" w:cs="Lato"/>
          <w:color w:val="666666"/>
          <w:spacing w:val="3"/>
        </w:rPr>
        <w:t xml:space="preserve"> </w:t>
      </w:r>
      <w:r>
        <w:rPr>
          <w:rFonts w:ascii="Lato" w:eastAsia="Lato" w:hAnsi="Lato" w:cs="Lato"/>
          <w:color w:val="666666"/>
        </w:rPr>
        <w:t>be</w:t>
      </w:r>
      <w:r>
        <w:rPr>
          <w:rFonts w:ascii="Lato" w:eastAsia="Lato" w:hAnsi="Lato" w:cs="Lato"/>
          <w:color w:val="666666"/>
          <w:spacing w:val="3"/>
        </w:rPr>
        <w:t xml:space="preserve"> </w:t>
      </w:r>
      <w:r>
        <w:rPr>
          <w:rFonts w:ascii="Lato" w:eastAsia="Lato" w:hAnsi="Lato" w:cs="Lato"/>
          <w:color w:val="666666"/>
        </w:rPr>
        <w:t>billed</w:t>
      </w:r>
      <w:r>
        <w:rPr>
          <w:rFonts w:ascii="Lato" w:eastAsia="Lato" w:hAnsi="Lato" w:cs="Lato"/>
          <w:color w:val="666666"/>
          <w:spacing w:val="9"/>
        </w:rPr>
        <w:t xml:space="preserve"> </w:t>
      </w:r>
      <w:r>
        <w:rPr>
          <w:rFonts w:ascii="Lato" w:eastAsia="Lato" w:hAnsi="Lato" w:cs="Lato"/>
          <w:color w:val="666666"/>
        </w:rPr>
        <w:t>for</w:t>
      </w:r>
      <w:r>
        <w:rPr>
          <w:rFonts w:ascii="Lato" w:eastAsia="Lato" w:hAnsi="Lato" w:cs="Lato"/>
          <w:color w:val="666666"/>
          <w:spacing w:val="4"/>
        </w:rPr>
        <w:t xml:space="preserve"> </w:t>
      </w:r>
      <w:r>
        <w:rPr>
          <w:rFonts w:ascii="Lato" w:eastAsia="Lato" w:hAnsi="Lato" w:cs="Lato"/>
          <w:color w:val="666666"/>
        </w:rPr>
        <w:t>a</w:t>
      </w:r>
      <w:r>
        <w:rPr>
          <w:rFonts w:ascii="Lato" w:eastAsia="Lato" w:hAnsi="Lato" w:cs="Lato"/>
          <w:color w:val="666666"/>
          <w:spacing w:val="1"/>
        </w:rPr>
        <w:t xml:space="preserve"> </w:t>
      </w:r>
      <w:r>
        <w:rPr>
          <w:rFonts w:ascii="Lato" w:eastAsia="Lato" w:hAnsi="Lato" w:cs="Lato"/>
          <w:color w:val="666666"/>
        </w:rPr>
        <w:t>one-time</w:t>
      </w:r>
      <w:r>
        <w:rPr>
          <w:rFonts w:ascii="Lato" w:eastAsia="Lato" w:hAnsi="Lato" w:cs="Lato"/>
          <w:color w:val="666666"/>
          <w:spacing w:val="15"/>
        </w:rPr>
        <w:t xml:space="preserve"> </w:t>
      </w:r>
      <w:r>
        <w:rPr>
          <w:rFonts w:ascii="Lato" w:eastAsia="Lato" w:hAnsi="Lato" w:cs="Lato"/>
          <w:color w:val="666666"/>
        </w:rPr>
        <w:t>charge</w:t>
      </w:r>
      <w:r>
        <w:rPr>
          <w:rFonts w:ascii="Lato" w:eastAsia="Lato" w:hAnsi="Lato" w:cs="Lato"/>
          <w:color w:val="666666"/>
          <w:spacing w:val="11"/>
        </w:rPr>
        <w:t xml:space="preserve"> </w:t>
      </w:r>
      <w:r>
        <w:rPr>
          <w:rFonts w:ascii="Lato" w:eastAsia="Lato" w:hAnsi="Lato" w:cs="Lato"/>
          <w:color w:val="666666"/>
        </w:rPr>
        <w:t>or</w:t>
      </w:r>
      <w:r>
        <w:rPr>
          <w:rFonts w:ascii="Lato" w:eastAsia="Lato" w:hAnsi="Lato" w:cs="Lato"/>
          <w:color w:val="666666"/>
          <w:spacing w:val="3"/>
        </w:rPr>
        <w:t xml:space="preserve"> </w:t>
      </w:r>
      <w:r>
        <w:rPr>
          <w:rFonts w:ascii="Lato" w:eastAsia="Lato" w:hAnsi="Lato" w:cs="Lato"/>
          <w:color w:val="666666"/>
        </w:rPr>
        <w:t>in</w:t>
      </w:r>
      <w:r>
        <w:rPr>
          <w:rFonts w:ascii="Lato" w:eastAsia="Lato" w:hAnsi="Lato" w:cs="Lato"/>
          <w:color w:val="666666"/>
          <w:spacing w:val="2"/>
        </w:rPr>
        <w:t xml:space="preserve"> </w:t>
      </w:r>
      <w:r>
        <w:rPr>
          <w:rFonts w:ascii="Lato" w:eastAsia="Lato" w:hAnsi="Lato" w:cs="Lato"/>
          <w:color w:val="666666"/>
        </w:rPr>
        <w:t>lieu</w:t>
      </w:r>
      <w:r>
        <w:rPr>
          <w:rFonts w:ascii="Lato" w:eastAsia="Lato" w:hAnsi="Lato" w:cs="Lato"/>
          <w:color w:val="666666"/>
          <w:spacing w:val="5"/>
        </w:rPr>
        <w:t xml:space="preserve"> </w:t>
      </w:r>
      <w:r>
        <w:rPr>
          <w:rFonts w:ascii="Lato" w:eastAsia="Lato" w:hAnsi="Lato" w:cs="Lato"/>
          <w:color w:val="666666"/>
        </w:rPr>
        <w:t>of</w:t>
      </w:r>
      <w:r>
        <w:rPr>
          <w:rFonts w:ascii="Lato" w:eastAsia="Lato" w:hAnsi="Lato" w:cs="Lato"/>
          <w:color w:val="666666"/>
          <w:spacing w:val="3"/>
        </w:rPr>
        <w:t xml:space="preserve"> </w:t>
      </w:r>
      <w:r>
        <w:rPr>
          <w:rFonts w:ascii="Lato" w:eastAsia="Lato" w:hAnsi="Lato" w:cs="Lato"/>
          <w:color w:val="666666"/>
        </w:rPr>
        <w:t>a</w:t>
      </w:r>
      <w:r>
        <w:rPr>
          <w:rFonts w:ascii="Lato" w:eastAsia="Lato" w:hAnsi="Lato" w:cs="Lato"/>
          <w:color w:val="666666"/>
          <w:spacing w:val="1"/>
        </w:rPr>
        <w:t xml:space="preserve"> </w:t>
      </w:r>
      <w:r>
        <w:rPr>
          <w:rFonts w:ascii="Lato" w:eastAsia="Lato" w:hAnsi="Lato" w:cs="Lato"/>
          <w:color w:val="666666"/>
        </w:rPr>
        <w:t xml:space="preserve">deposit. </w:t>
      </w:r>
      <w:r>
        <w:rPr>
          <w:rFonts w:ascii="Lato" w:eastAsia="Lato" w:hAnsi="Lato" w:cs="Lato"/>
          <w:color w:val="666666"/>
          <w:spacing w:val="12"/>
        </w:rPr>
        <w:t xml:space="preserve"> </w:t>
      </w:r>
      <w:r>
        <w:rPr>
          <w:rFonts w:ascii="Lato" w:eastAsia="Lato" w:hAnsi="Lato" w:cs="Lato"/>
          <w:color w:val="666666"/>
        </w:rPr>
        <w:t>No</w:t>
      </w:r>
      <w:r>
        <w:rPr>
          <w:rFonts w:ascii="Lato" w:eastAsia="Lato" w:hAnsi="Lato" w:cs="Lato"/>
          <w:color w:val="666666"/>
          <w:spacing w:val="4"/>
        </w:rPr>
        <w:t xml:space="preserve"> </w:t>
      </w:r>
      <w:r>
        <w:rPr>
          <w:rFonts w:ascii="Lato" w:eastAsia="Lato" w:hAnsi="Lato" w:cs="Lato"/>
          <w:color w:val="666666"/>
        </w:rPr>
        <w:t>additional</w:t>
      </w:r>
      <w:r>
        <w:rPr>
          <w:rFonts w:ascii="Lato" w:eastAsia="Lato" w:hAnsi="Lato" w:cs="Lato"/>
          <w:color w:val="666666"/>
          <w:spacing w:val="17"/>
        </w:rPr>
        <w:t xml:space="preserve"> </w:t>
      </w:r>
      <w:r>
        <w:rPr>
          <w:rFonts w:ascii="Lato" w:eastAsia="Lato" w:hAnsi="Lato" w:cs="Lato"/>
          <w:color w:val="666666"/>
        </w:rPr>
        <w:t>billings</w:t>
      </w:r>
      <w:r>
        <w:rPr>
          <w:rFonts w:ascii="Lato" w:eastAsia="Lato" w:hAnsi="Lato" w:cs="Lato"/>
          <w:color w:val="666666"/>
          <w:spacing w:val="11"/>
        </w:rPr>
        <w:t xml:space="preserve"> </w:t>
      </w:r>
      <w:r>
        <w:rPr>
          <w:rFonts w:ascii="Lato" w:eastAsia="Lato" w:hAnsi="Lato" w:cs="Lato"/>
          <w:color w:val="666666"/>
        </w:rPr>
        <w:t>are</w:t>
      </w:r>
      <w:r>
        <w:rPr>
          <w:rFonts w:ascii="Lato" w:eastAsia="Lato" w:hAnsi="Lato" w:cs="Lato"/>
          <w:color w:val="666666"/>
          <w:spacing w:val="5"/>
        </w:rPr>
        <w:t xml:space="preserve"> </w:t>
      </w:r>
      <w:r>
        <w:rPr>
          <w:rFonts w:ascii="Lato" w:eastAsia="Lato" w:hAnsi="Lato" w:cs="Lato"/>
          <w:color w:val="666666"/>
          <w:w w:val="102"/>
        </w:rPr>
        <w:t>authorized</w:t>
      </w:r>
      <w:r>
        <w:rPr>
          <w:rFonts w:ascii="Lato" w:eastAsia="Lato" w:hAnsi="Lato" w:cs="Lato"/>
          <w:color w:val="666666"/>
          <w:spacing w:val="-1"/>
        </w:rPr>
        <w:t xml:space="preserve"> </w:t>
      </w:r>
      <w:r>
        <w:rPr>
          <w:rFonts w:ascii="Lato" w:eastAsia="Lato" w:hAnsi="Lato" w:cs="Lato"/>
          <w:color w:val="666666"/>
        </w:rPr>
        <w:t>unless</w:t>
      </w:r>
      <w:r>
        <w:rPr>
          <w:rFonts w:ascii="Lato" w:eastAsia="Lato" w:hAnsi="Lato" w:cs="Lato"/>
          <w:color w:val="666666"/>
          <w:spacing w:val="10"/>
        </w:rPr>
        <w:t xml:space="preserve"> </w:t>
      </w:r>
      <w:r>
        <w:rPr>
          <w:rFonts w:ascii="Lato" w:eastAsia="Lato" w:hAnsi="Lato" w:cs="Lato"/>
          <w:color w:val="666666"/>
        </w:rPr>
        <w:t>I</w:t>
      </w:r>
      <w:r>
        <w:rPr>
          <w:rFonts w:ascii="Lato" w:eastAsia="Lato" w:hAnsi="Lato" w:cs="Lato"/>
          <w:color w:val="666666"/>
          <w:spacing w:val="2"/>
        </w:rPr>
        <w:t xml:space="preserve"> </w:t>
      </w:r>
      <w:r>
        <w:rPr>
          <w:rFonts w:ascii="Lato" w:eastAsia="Lato" w:hAnsi="Lato" w:cs="Lato"/>
          <w:color w:val="666666"/>
        </w:rPr>
        <w:t>fail</w:t>
      </w:r>
      <w:r>
        <w:rPr>
          <w:rFonts w:ascii="Lato" w:eastAsia="Lato" w:hAnsi="Lato" w:cs="Lato"/>
          <w:color w:val="666666"/>
          <w:spacing w:val="4"/>
        </w:rPr>
        <w:t xml:space="preserve"> </w:t>
      </w:r>
      <w:r>
        <w:rPr>
          <w:rFonts w:ascii="Lato" w:eastAsia="Lato" w:hAnsi="Lato" w:cs="Lato"/>
          <w:color w:val="666666"/>
        </w:rPr>
        <w:t>to</w:t>
      </w:r>
      <w:r>
        <w:rPr>
          <w:rFonts w:ascii="Lato" w:eastAsia="Lato" w:hAnsi="Lato" w:cs="Lato"/>
          <w:color w:val="666666"/>
          <w:spacing w:val="3"/>
        </w:rPr>
        <w:t xml:space="preserve"> </w:t>
      </w:r>
      <w:r>
        <w:rPr>
          <w:rFonts w:ascii="Lato" w:eastAsia="Lato" w:hAnsi="Lato" w:cs="Lato"/>
          <w:color w:val="666666"/>
        </w:rPr>
        <w:t>pay</w:t>
      </w:r>
      <w:r>
        <w:rPr>
          <w:rFonts w:ascii="Lato" w:eastAsia="Lato" w:hAnsi="Lato" w:cs="Lato"/>
          <w:color w:val="666666"/>
          <w:spacing w:val="5"/>
        </w:rPr>
        <w:t xml:space="preserve"> </w:t>
      </w:r>
      <w:r>
        <w:rPr>
          <w:rFonts w:ascii="Lato" w:eastAsia="Lato" w:hAnsi="Lato" w:cs="Lato"/>
          <w:color w:val="666666"/>
        </w:rPr>
        <w:t>for</w:t>
      </w:r>
      <w:r>
        <w:rPr>
          <w:rFonts w:ascii="Lato" w:eastAsia="Lato" w:hAnsi="Lato" w:cs="Lato"/>
          <w:color w:val="666666"/>
          <w:spacing w:val="4"/>
        </w:rPr>
        <w:t xml:space="preserve"> </w:t>
      </w:r>
      <w:r>
        <w:rPr>
          <w:rFonts w:ascii="Lato" w:eastAsia="Lato" w:hAnsi="Lato" w:cs="Lato"/>
          <w:color w:val="666666"/>
        </w:rPr>
        <w:t>future</w:t>
      </w:r>
      <w:r>
        <w:rPr>
          <w:rFonts w:ascii="Lato" w:eastAsia="Lato" w:hAnsi="Lato" w:cs="Lato"/>
          <w:color w:val="666666"/>
          <w:spacing w:val="10"/>
        </w:rPr>
        <w:t xml:space="preserve"> </w:t>
      </w:r>
      <w:r>
        <w:rPr>
          <w:rFonts w:ascii="Lato" w:eastAsia="Lato" w:hAnsi="Lato" w:cs="Lato"/>
          <w:color w:val="666666"/>
        </w:rPr>
        <w:t>services</w:t>
      </w:r>
      <w:r>
        <w:rPr>
          <w:rFonts w:ascii="Lato" w:eastAsia="Lato" w:hAnsi="Lato" w:cs="Lato"/>
          <w:color w:val="666666"/>
          <w:spacing w:val="13"/>
        </w:rPr>
        <w:t xml:space="preserve"> </w:t>
      </w:r>
      <w:r>
        <w:rPr>
          <w:rFonts w:ascii="Lato" w:eastAsia="Lato" w:hAnsi="Lato" w:cs="Lato"/>
          <w:color w:val="666666"/>
        </w:rPr>
        <w:t>in</w:t>
      </w:r>
      <w:r>
        <w:rPr>
          <w:rFonts w:ascii="Lato" w:eastAsia="Lato" w:hAnsi="Lato" w:cs="Lato"/>
          <w:color w:val="666666"/>
          <w:spacing w:val="2"/>
        </w:rPr>
        <w:t xml:space="preserve"> </w:t>
      </w:r>
      <w:r>
        <w:rPr>
          <w:rFonts w:ascii="Lato" w:eastAsia="Lato" w:hAnsi="Lato" w:cs="Lato"/>
          <w:color w:val="666666"/>
        </w:rPr>
        <w:t>which</w:t>
      </w:r>
      <w:r>
        <w:rPr>
          <w:rFonts w:ascii="Lato" w:eastAsia="Lato" w:hAnsi="Lato" w:cs="Lato"/>
          <w:color w:val="666666"/>
          <w:spacing w:val="9"/>
        </w:rPr>
        <w:t xml:space="preserve"> </w:t>
      </w:r>
      <w:r>
        <w:rPr>
          <w:rFonts w:ascii="Lato" w:eastAsia="Lato" w:hAnsi="Lato" w:cs="Lato"/>
          <w:color w:val="666666"/>
        </w:rPr>
        <w:t>case</w:t>
      </w:r>
      <w:r>
        <w:rPr>
          <w:rFonts w:ascii="Lato" w:eastAsia="Lato" w:hAnsi="Lato" w:cs="Lato"/>
          <w:color w:val="666666"/>
          <w:spacing w:val="7"/>
        </w:rPr>
        <w:t xml:space="preserve"> </w:t>
      </w:r>
      <w:r>
        <w:rPr>
          <w:rFonts w:ascii="Lato" w:eastAsia="Lato" w:hAnsi="Lato" w:cs="Lato"/>
          <w:color w:val="666666"/>
        </w:rPr>
        <w:t>the</w:t>
      </w:r>
      <w:r>
        <w:rPr>
          <w:rFonts w:ascii="Lato" w:eastAsia="Lato" w:hAnsi="Lato" w:cs="Lato"/>
          <w:color w:val="666666"/>
          <w:spacing w:val="5"/>
        </w:rPr>
        <w:t xml:space="preserve"> </w:t>
      </w:r>
      <w:r>
        <w:rPr>
          <w:rFonts w:ascii="Lato" w:eastAsia="Lato" w:hAnsi="Lato" w:cs="Lato"/>
          <w:color w:val="666666"/>
        </w:rPr>
        <w:t>outstanding</w:t>
      </w:r>
      <w:r>
        <w:rPr>
          <w:rFonts w:ascii="Lato" w:eastAsia="Lato" w:hAnsi="Lato" w:cs="Lato"/>
          <w:color w:val="666666"/>
          <w:spacing w:val="20"/>
        </w:rPr>
        <w:t xml:space="preserve"> </w:t>
      </w:r>
      <w:r>
        <w:rPr>
          <w:rFonts w:ascii="Lato" w:eastAsia="Lato" w:hAnsi="Lato" w:cs="Lato"/>
          <w:color w:val="666666"/>
        </w:rPr>
        <w:t>balance</w:t>
      </w:r>
      <w:r>
        <w:rPr>
          <w:rFonts w:ascii="Lato" w:eastAsia="Lato" w:hAnsi="Lato" w:cs="Lato"/>
          <w:color w:val="666666"/>
          <w:spacing w:val="13"/>
        </w:rPr>
        <w:t xml:space="preserve"> </w:t>
      </w:r>
      <w:r>
        <w:rPr>
          <w:rFonts w:ascii="Lato" w:eastAsia="Lato" w:hAnsi="Lato" w:cs="Lato"/>
          <w:color w:val="666666"/>
        </w:rPr>
        <w:t>may</w:t>
      </w:r>
      <w:r>
        <w:rPr>
          <w:rFonts w:ascii="Lato" w:eastAsia="Lato" w:hAnsi="Lato" w:cs="Lato"/>
          <w:color w:val="666666"/>
          <w:spacing w:val="6"/>
        </w:rPr>
        <w:t xml:space="preserve"> </w:t>
      </w:r>
      <w:r>
        <w:rPr>
          <w:rFonts w:ascii="Lato" w:eastAsia="Lato" w:hAnsi="Lato" w:cs="Lato"/>
          <w:color w:val="666666"/>
        </w:rPr>
        <w:t>be</w:t>
      </w:r>
      <w:r>
        <w:rPr>
          <w:rFonts w:ascii="Lato" w:eastAsia="Lato" w:hAnsi="Lato" w:cs="Lato"/>
          <w:color w:val="666666"/>
          <w:spacing w:val="3"/>
        </w:rPr>
        <w:t xml:space="preserve"> </w:t>
      </w:r>
      <w:r>
        <w:rPr>
          <w:rFonts w:ascii="Lato" w:eastAsia="Lato" w:hAnsi="Lato" w:cs="Lato"/>
          <w:color w:val="666666"/>
        </w:rPr>
        <w:t>billed</w:t>
      </w:r>
      <w:r>
        <w:rPr>
          <w:rFonts w:ascii="Lato" w:eastAsia="Lato" w:hAnsi="Lato" w:cs="Lato"/>
          <w:color w:val="666666"/>
          <w:spacing w:val="9"/>
        </w:rPr>
        <w:t xml:space="preserve"> </w:t>
      </w:r>
      <w:r>
        <w:rPr>
          <w:rFonts w:ascii="Lato" w:eastAsia="Lato" w:hAnsi="Lato" w:cs="Lato"/>
          <w:color w:val="666666"/>
        </w:rPr>
        <w:t>to</w:t>
      </w:r>
      <w:r>
        <w:rPr>
          <w:rFonts w:ascii="Lato" w:eastAsia="Lato" w:hAnsi="Lato" w:cs="Lato"/>
          <w:color w:val="666666"/>
          <w:spacing w:val="3"/>
        </w:rPr>
        <w:t xml:space="preserve"> </w:t>
      </w:r>
      <w:r>
        <w:rPr>
          <w:rFonts w:ascii="Lato" w:eastAsia="Lato" w:hAnsi="Lato" w:cs="Lato"/>
          <w:color w:val="666666"/>
        </w:rPr>
        <w:t>the</w:t>
      </w:r>
      <w:r>
        <w:rPr>
          <w:rFonts w:ascii="Lato" w:eastAsia="Lato" w:hAnsi="Lato" w:cs="Lato"/>
          <w:color w:val="666666"/>
          <w:spacing w:val="5"/>
        </w:rPr>
        <w:t xml:space="preserve"> </w:t>
      </w:r>
      <w:r>
        <w:rPr>
          <w:rFonts w:ascii="Lato" w:eastAsia="Lato" w:hAnsi="Lato" w:cs="Lato"/>
          <w:color w:val="666666"/>
        </w:rPr>
        <w:t>credit</w:t>
      </w:r>
      <w:r>
        <w:rPr>
          <w:rFonts w:ascii="Lato" w:eastAsia="Lato" w:hAnsi="Lato" w:cs="Lato"/>
          <w:color w:val="666666"/>
          <w:spacing w:val="9"/>
        </w:rPr>
        <w:t xml:space="preserve"> </w:t>
      </w:r>
      <w:r>
        <w:rPr>
          <w:rFonts w:ascii="Lato" w:eastAsia="Lato" w:hAnsi="Lato" w:cs="Lato"/>
          <w:color w:val="666666"/>
        </w:rPr>
        <w:t>card</w:t>
      </w:r>
      <w:r>
        <w:rPr>
          <w:rFonts w:ascii="Lato" w:eastAsia="Lato" w:hAnsi="Lato" w:cs="Lato"/>
          <w:color w:val="666666"/>
          <w:spacing w:val="7"/>
        </w:rPr>
        <w:t xml:space="preserve"> </w:t>
      </w:r>
      <w:r>
        <w:rPr>
          <w:rFonts w:ascii="Lato" w:eastAsia="Lato" w:hAnsi="Lato" w:cs="Lato"/>
          <w:color w:val="666666"/>
        </w:rPr>
        <w:t>account</w:t>
      </w:r>
      <w:r>
        <w:rPr>
          <w:rFonts w:ascii="Lato" w:eastAsia="Lato" w:hAnsi="Lato" w:cs="Lato"/>
          <w:color w:val="666666"/>
          <w:spacing w:val="13"/>
        </w:rPr>
        <w:t xml:space="preserve"> </w:t>
      </w:r>
      <w:r>
        <w:rPr>
          <w:rFonts w:ascii="Lato" w:eastAsia="Lato" w:hAnsi="Lato" w:cs="Lato"/>
          <w:color w:val="666666"/>
          <w:w w:val="102"/>
        </w:rPr>
        <w:t>listed</w:t>
      </w:r>
      <w:r>
        <w:rPr>
          <w:rFonts w:ascii="Lato" w:eastAsia="Lato" w:hAnsi="Lato" w:cs="Lato"/>
          <w:color w:val="666666"/>
          <w:spacing w:val="-1"/>
        </w:rPr>
        <w:t xml:space="preserve"> </w:t>
      </w:r>
      <w:r>
        <w:rPr>
          <w:rFonts w:ascii="Lato" w:eastAsia="Lato" w:hAnsi="Lato" w:cs="Lato"/>
          <w:color w:val="666666"/>
        </w:rPr>
        <w:t xml:space="preserve">below. </w:t>
      </w:r>
      <w:r>
        <w:rPr>
          <w:rFonts w:ascii="Lato" w:eastAsia="Lato" w:hAnsi="Lato" w:cs="Lato"/>
          <w:color w:val="666666"/>
          <w:spacing w:val="9"/>
        </w:rPr>
        <w:t xml:space="preserve"> </w:t>
      </w:r>
      <w:r>
        <w:rPr>
          <w:rFonts w:ascii="Lato" w:eastAsia="Lato" w:hAnsi="Lato" w:cs="Lato"/>
          <w:color w:val="666666"/>
        </w:rPr>
        <w:t>I</w:t>
      </w:r>
      <w:r>
        <w:rPr>
          <w:rFonts w:ascii="Lato" w:eastAsia="Lato" w:hAnsi="Lato" w:cs="Lato"/>
          <w:color w:val="666666"/>
          <w:spacing w:val="2"/>
        </w:rPr>
        <w:t xml:space="preserve"> </w:t>
      </w:r>
      <w:r>
        <w:rPr>
          <w:rFonts w:ascii="Lato" w:eastAsia="Lato" w:hAnsi="Lato" w:cs="Lato"/>
          <w:color w:val="666666"/>
        </w:rPr>
        <w:t>understand</w:t>
      </w:r>
      <w:r>
        <w:rPr>
          <w:rFonts w:ascii="Lato" w:eastAsia="Lato" w:hAnsi="Lato" w:cs="Lato"/>
          <w:color w:val="666666"/>
          <w:spacing w:val="19"/>
        </w:rPr>
        <w:t xml:space="preserve"> </w:t>
      </w:r>
      <w:r>
        <w:rPr>
          <w:rFonts w:ascii="Lato" w:eastAsia="Lato" w:hAnsi="Lato" w:cs="Lato"/>
          <w:color w:val="666666"/>
        </w:rPr>
        <w:t>that</w:t>
      </w:r>
      <w:r>
        <w:rPr>
          <w:rFonts w:ascii="Lato" w:eastAsia="Lato" w:hAnsi="Lato" w:cs="Lato"/>
          <w:color w:val="666666"/>
          <w:spacing w:val="6"/>
        </w:rPr>
        <w:t xml:space="preserve"> </w:t>
      </w:r>
      <w:r>
        <w:rPr>
          <w:rFonts w:ascii="Lato" w:eastAsia="Lato" w:hAnsi="Lato" w:cs="Lato"/>
          <w:color w:val="666666"/>
        </w:rPr>
        <w:t>charges</w:t>
      </w:r>
      <w:r>
        <w:rPr>
          <w:rFonts w:ascii="Lato" w:eastAsia="Lato" w:hAnsi="Lato" w:cs="Lato"/>
          <w:color w:val="666666"/>
          <w:spacing w:val="13"/>
        </w:rPr>
        <w:t xml:space="preserve"> </w:t>
      </w:r>
      <w:r>
        <w:rPr>
          <w:rFonts w:ascii="Lato" w:eastAsia="Lato" w:hAnsi="Lato" w:cs="Lato"/>
          <w:color w:val="666666"/>
        </w:rPr>
        <w:t>declined</w:t>
      </w:r>
      <w:r>
        <w:rPr>
          <w:rFonts w:ascii="Lato" w:eastAsia="Lato" w:hAnsi="Lato" w:cs="Lato"/>
          <w:color w:val="666666"/>
          <w:spacing w:val="14"/>
        </w:rPr>
        <w:t xml:space="preserve"> </w:t>
      </w:r>
      <w:r>
        <w:rPr>
          <w:rFonts w:ascii="Lato" w:eastAsia="Lato" w:hAnsi="Lato" w:cs="Lato"/>
          <w:color w:val="666666"/>
        </w:rPr>
        <w:t>by</w:t>
      </w:r>
      <w:r>
        <w:rPr>
          <w:rFonts w:ascii="Lato" w:eastAsia="Lato" w:hAnsi="Lato" w:cs="Lato"/>
          <w:color w:val="666666"/>
          <w:spacing w:val="3"/>
        </w:rPr>
        <w:t xml:space="preserve"> </w:t>
      </w:r>
      <w:r>
        <w:rPr>
          <w:rFonts w:ascii="Lato" w:eastAsia="Lato" w:hAnsi="Lato" w:cs="Lato"/>
          <w:color w:val="666666"/>
        </w:rPr>
        <w:t>the</w:t>
      </w:r>
      <w:r>
        <w:rPr>
          <w:rFonts w:ascii="Lato" w:eastAsia="Lato" w:hAnsi="Lato" w:cs="Lato"/>
          <w:color w:val="666666"/>
          <w:spacing w:val="5"/>
        </w:rPr>
        <w:t xml:space="preserve"> </w:t>
      </w:r>
      <w:r>
        <w:rPr>
          <w:rFonts w:ascii="Lato" w:eastAsia="Lato" w:hAnsi="Lato" w:cs="Lato"/>
          <w:color w:val="666666"/>
        </w:rPr>
        <w:t>credit</w:t>
      </w:r>
      <w:r>
        <w:rPr>
          <w:rFonts w:ascii="Lato" w:eastAsia="Lato" w:hAnsi="Lato" w:cs="Lato"/>
          <w:color w:val="666666"/>
          <w:spacing w:val="9"/>
        </w:rPr>
        <w:t xml:space="preserve"> </w:t>
      </w:r>
      <w:r>
        <w:rPr>
          <w:rFonts w:ascii="Lato" w:eastAsia="Lato" w:hAnsi="Lato" w:cs="Lato"/>
          <w:color w:val="666666"/>
        </w:rPr>
        <w:t>card</w:t>
      </w:r>
      <w:r>
        <w:rPr>
          <w:rFonts w:ascii="Lato" w:eastAsia="Lato" w:hAnsi="Lato" w:cs="Lato"/>
          <w:color w:val="666666"/>
          <w:spacing w:val="7"/>
        </w:rPr>
        <w:t xml:space="preserve"> </w:t>
      </w:r>
      <w:r>
        <w:rPr>
          <w:rFonts w:ascii="Lato" w:eastAsia="Lato" w:hAnsi="Lato" w:cs="Lato"/>
          <w:color w:val="666666"/>
        </w:rPr>
        <w:t>issuer</w:t>
      </w:r>
      <w:r>
        <w:rPr>
          <w:rFonts w:ascii="Lato" w:eastAsia="Lato" w:hAnsi="Lato" w:cs="Lato"/>
          <w:color w:val="666666"/>
          <w:spacing w:val="9"/>
        </w:rPr>
        <w:t xml:space="preserve"> </w:t>
      </w:r>
      <w:r>
        <w:rPr>
          <w:rFonts w:ascii="Lato" w:eastAsia="Lato" w:hAnsi="Lato" w:cs="Lato"/>
          <w:color w:val="666666"/>
        </w:rPr>
        <w:t>will</w:t>
      </w:r>
      <w:r>
        <w:rPr>
          <w:rFonts w:ascii="Lato" w:eastAsia="Lato" w:hAnsi="Lato" w:cs="Lato"/>
          <w:color w:val="666666"/>
          <w:spacing w:val="5"/>
        </w:rPr>
        <w:t xml:space="preserve"> </w:t>
      </w:r>
      <w:r>
        <w:rPr>
          <w:rFonts w:ascii="Lato" w:eastAsia="Lato" w:hAnsi="Lato" w:cs="Lato"/>
          <w:color w:val="666666"/>
        </w:rPr>
        <w:t>constitute</w:t>
      </w:r>
      <w:r>
        <w:rPr>
          <w:rFonts w:ascii="Lato" w:eastAsia="Lato" w:hAnsi="Lato" w:cs="Lato"/>
          <w:color w:val="666666"/>
          <w:spacing w:val="17"/>
        </w:rPr>
        <w:t xml:space="preserve"> </w:t>
      </w:r>
      <w:r>
        <w:rPr>
          <w:rFonts w:ascii="Lato" w:eastAsia="Lato" w:hAnsi="Lato" w:cs="Lato"/>
          <w:color w:val="666666"/>
        </w:rPr>
        <w:t>grounds</w:t>
      </w:r>
      <w:r>
        <w:rPr>
          <w:rFonts w:ascii="Lato" w:eastAsia="Lato" w:hAnsi="Lato" w:cs="Lato"/>
          <w:color w:val="666666"/>
          <w:spacing w:val="13"/>
        </w:rPr>
        <w:t xml:space="preserve"> </w:t>
      </w:r>
      <w:r>
        <w:rPr>
          <w:rFonts w:ascii="Lato" w:eastAsia="Lato" w:hAnsi="Lato" w:cs="Lato"/>
          <w:color w:val="666666"/>
        </w:rPr>
        <w:t>for</w:t>
      </w:r>
      <w:r>
        <w:rPr>
          <w:rFonts w:ascii="Lato" w:eastAsia="Lato" w:hAnsi="Lato" w:cs="Lato"/>
          <w:color w:val="666666"/>
          <w:spacing w:val="4"/>
        </w:rPr>
        <w:t xml:space="preserve"> </w:t>
      </w:r>
      <w:r>
        <w:rPr>
          <w:rFonts w:ascii="Lato" w:eastAsia="Lato" w:hAnsi="Lato" w:cs="Lato"/>
          <w:color w:val="666666"/>
        </w:rPr>
        <w:t>cancellation</w:t>
      </w:r>
      <w:r>
        <w:rPr>
          <w:rFonts w:ascii="Lato" w:eastAsia="Lato" w:hAnsi="Lato" w:cs="Lato"/>
          <w:color w:val="666666"/>
          <w:spacing w:val="20"/>
        </w:rPr>
        <w:t xml:space="preserve"> </w:t>
      </w:r>
      <w:r>
        <w:rPr>
          <w:rFonts w:ascii="Lato" w:eastAsia="Lato" w:hAnsi="Lato" w:cs="Lato"/>
          <w:color w:val="666666"/>
        </w:rPr>
        <w:t>of</w:t>
      </w:r>
      <w:r>
        <w:rPr>
          <w:rFonts w:ascii="Lato" w:eastAsia="Lato" w:hAnsi="Lato" w:cs="Lato"/>
          <w:color w:val="666666"/>
          <w:spacing w:val="3"/>
        </w:rPr>
        <w:t xml:space="preserve"> </w:t>
      </w:r>
      <w:r>
        <w:rPr>
          <w:rFonts w:ascii="Lato" w:eastAsia="Lato" w:hAnsi="Lato" w:cs="Lato"/>
          <w:color w:val="666666"/>
        </w:rPr>
        <w:t>service</w:t>
      </w:r>
      <w:r>
        <w:rPr>
          <w:rFonts w:ascii="Lato" w:eastAsia="Lato" w:hAnsi="Lato" w:cs="Lato"/>
          <w:color w:val="666666"/>
          <w:spacing w:val="11"/>
        </w:rPr>
        <w:t xml:space="preserve"> </w:t>
      </w:r>
      <w:r>
        <w:rPr>
          <w:rFonts w:ascii="Lato" w:eastAsia="Lato" w:hAnsi="Lato" w:cs="Lato"/>
          <w:color w:val="666666"/>
          <w:w w:val="102"/>
        </w:rPr>
        <w:t>and</w:t>
      </w:r>
      <w:r>
        <w:rPr>
          <w:rFonts w:ascii="Lato" w:eastAsia="Lato" w:hAnsi="Lato" w:cs="Lato"/>
          <w:color w:val="666666"/>
          <w:spacing w:val="-1"/>
        </w:rPr>
        <w:t xml:space="preserve"> </w:t>
      </w:r>
      <w:r>
        <w:rPr>
          <w:rFonts w:ascii="Lato" w:eastAsia="Lato" w:hAnsi="Lato" w:cs="Lato"/>
          <w:color w:val="666666"/>
        </w:rPr>
        <w:t>that</w:t>
      </w:r>
      <w:r>
        <w:rPr>
          <w:rFonts w:ascii="Lato" w:eastAsia="Lato" w:hAnsi="Lato" w:cs="Lato"/>
          <w:color w:val="666666"/>
          <w:spacing w:val="6"/>
        </w:rPr>
        <w:t xml:space="preserve"> </w:t>
      </w:r>
      <w:r>
        <w:rPr>
          <w:rFonts w:ascii="Lato" w:eastAsia="Lato" w:hAnsi="Lato" w:cs="Lato"/>
          <w:color w:val="666666"/>
        </w:rPr>
        <w:t>all</w:t>
      </w:r>
      <w:r>
        <w:rPr>
          <w:rFonts w:ascii="Lato" w:eastAsia="Lato" w:hAnsi="Lato" w:cs="Lato"/>
          <w:color w:val="666666"/>
          <w:spacing w:val="5"/>
        </w:rPr>
        <w:t xml:space="preserve"> </w:t>
      </w:r>
      <w:r>
        <w:rPr>
          <w:rFonts w:ascii="Lato" w:eastAsia="Lato" w:hAnsi="Lato" w:cs="Lato"/>
          <w:color w:val="666666"/>
        </w:rPr>
        <w:t>monthly</w:t>
      </w:r>
      <w:r>
        <w:rPr>
          <w:rFonts w:ascii="Lato" w:eastAsia="Lato" w:hAnsi="Lato" w:cs="Lato"/>
          <w:color w:val="666666"/>
          <w:spacing w:val="14"/>
        </w:rPr>
        <w:t xml:space="preserve"> </w:t>
      </w:r>
      <w:r>
        <w:rPr>
          <w:rFonts w:ascii="Lato" w:eastAsia="Lato" w:hAnsi="Lato" w:cs="Lato"/>
          <w:color w:val="666666"/>
        </w:rPr>
        <w:t>charges</w:t>
      </w:r>
      <w:r>
        <w:rPr>
          <w:rFonts w:ascii="Lato" w:eastAsia="Lato" w:hAnsi="Lato" w:cs="Lato"/>
          <w:color w:val="666666"/>
          <w:spacing w:val="13"/>
        </w:rPr>
        <w:t xml:space="preserve"> </w:t>
      </w:r>
      <w:r>
        <w:rPr>
          <w:rFonts w:ascii="Lato" w:eastAsia="Lato" w:hAnsi="Lato" w:cs="Lato"/>
          <w:color w:val="666666"/>
        </w:rPr>
        <w:t>and</w:t>
      </w:r>
      <w:r>
        <w:rPr>
          <w:rFonts w:ascii="Lato" w:eastAsia="Lato" w:hAnsi="Lato" w:cs="Lato"/>
          <w:color w:val="666666"/>
          <w:spacing w:val="5"/>
        </w:rPr>
        <w:t xml:space="preserve"> </w:t>
      </w:r>
      <w:r>
        <w:rPr>
          <w:rFonts w:ascii="Lato" w:eastAsia="Lato" w:hAnsi="Lato" w:cs="Lato"/>
          <w:color w:val="666666"/>
        </w:rPr>
        <w:t>usage</w:t>
      </w:r>
      <w:r>
        <w:rPr>
          <w:rFonts w:ascii="Lato" w:eastAsia="Lato" w:hAnsi="Lato" w:cs="Lato"/>
          <w:color w:val="666666"/>
          <w:spacing w:val="9"/>
        </w:rPr>
        <w:t xml:space="preserve"> </w:t>
      </w:r>
      <w:r>
        <w:rPr>
          <w:rFonts w:ascii="Lato" w:eastAsia="Lato" w:hAnsi="Lato" w:cs="Lato"/>
          <w:color w:val="666666"/>
        </w:rPr>
        <w:t>charges</w:t>
      </w:r>
      <w:r>
        <w:rPr>
          <w:rFonts w:ascii="Lato" w:eastAsia="Lato" w:hAnsi="Lato" w:cs="Lato"/>
          <w:color w:val="666666"/>
          <w:spacing w:val="13"/>
        </w:rPr>
        <w:t xml:space="preserve"> </w:t>
      </w:r>
      <w:r>
        <w:rPr>
          <w:rFonts w:ascii="Lato" w:eastAsia="Lato" w:hAnsi="Lato" w:cs="Lato"/>
          <w:color w:val="666666"/>
        </w:rPr>
        <w:t>incurred</w:t>
      </w:r>
      <w:r>
        <w:rPr>
          <w:rFonts w:ascii="Lato" w:eastAsia="Lato" w:hAnsi="Lato" w:cs="Lato"/>
          <w:color w:val="666666"/>
          <w:spacing w:val="14"/>
        </w:rPr>
        <w:t xml:space="preserve"> </w:t>
      </w:r>
      <w:r>
        <w:rPr>
          <w:rFonts w:ascii="Lato" w:eastAsia="Lato" w:hAnsi="Lato" w:cs="Lato"/>
          <w:color w:val="666666"/>
        </w:rPr>
        <w:t>will</w:t>
      </w:r>
      <w:r>
        <w:rPr>
          <w:rFonts w:ascii="Lato" w:eastAsia="Lato" w:hAnsi="Lato" w:cs="Lato"/>
          <w:color w:val="666666"/>
          <w:spacing w:val="5"/>
        </w:rPr>
        <w:t xml:space="preserve"> </w:t>
      </w:r>
      <w:r>
        <w:rPr>
          <w:rFonts w:ascii="Lato" w:eastAsia="Lato" w:hAnsi="Lato" w:cs="Lato"/>
          <w:color w:val="666666"/>
        </w:rPr>
        <w:t>be</w:t>
      </w:r>
      <w:r>
        <w:rPr>
          <w:rFonts w:ascii="Lato" w:eastAsia="Lato" w:hAnsi="Lato" w:cs="Lato"/>
          <w:color w:val="666666"/>
          <w:spacing w:val="3"/>
        </w:rPr>
        <w:t xml:space="preserve"> </w:t>
      </w:r>
      <w:r>
        <w:rPr>
          <w:rFonts w:ascii="Lato" w:eastAsia="Lato" w:hAnsi="Lato" w:cs="Lato"/>
          <w:color w:val="666666"/>
        </w:rPr>
        <w:t>subject</w:t>
      </w:r>
      <w:r>
        <w:rPr>
          <w:rFonts w:ascii="Lato" w:eastAsia="Lato" w:hAnsi="Lato" w:cs="Lato"/>
          <w:color w:val="666666"/>
          <w:spacing w:val="12"/>
        </w:rPr>
        <w:t xml:space="preserve"> </w:t>
      </w:r>
      <w:r>
        <w:rPr>
          <w:rFonts w:ascii="Lato" w:eastAsia="Lato" w:hAnsi="Lato" w:cs="Lato"/>
          <w:color w:val="666666"/>
        </w:rPr>
        <w:t>to</w:t>
      </w:r>
      <w:r>
        <w:rPr>
          <w:rFonts w:ascii="Lato" w:eastAsia="Lato" w:hAnsi="Lato" w:cs="Lato"/>
          <w:color w:val="666666"/>
          <w:spacing w:val="3"/>
        </w:rPr>
        <w:t xml:space="preserve"> </w:t>
      </w:r>
      <w:r>
        <w:rPr>
          <w:rFonts w:ascii="Lato" w:eastAsia="Lato" w:hAnsi="Lato" w:cs="Lato"/>
          <w:color w:val="666666"/>
        </w:rPr>
        <w:t>collection</w:t>
      </w:r>
      <w:r>
        <w:rPr>
          <w:rFonts w:ascii="Lato" w:eastAsia="Lato" w:hAnsi="Lato" w:cs="Lato"/>
          <w:color w:val="666666"/>
          <w:spacing w:val="16"/>
        </w:rPr>
        <w:t xml:space="preserve"> </w:t>
      </w:r>
      <w:r>
        <w:rPr>
          <w:rFonts w:ascii="Lato" w:eastAsia="Lato" w:hAnsi="Lato" w:cs="Lato"/>
          <w:color w:val="666666"/>
        </w:rPr>
        <w:t xml:space="preserve">procedures. </w:t>
      </w:r>
      <w:r>
        <w:rPr>
          <w:rFonts w:ascii="Lato" w:eastAsia="Lato" w:hAnsi="Lato" w:cs="Lato"/>
          <w:color w:val="666666"/>
          <w:spacing w:val="19"/>
        </w:rPr>
        <w:t xml:space="preserve"> </w:t>
      </w:r>
      <w:r>
        <w:rPr>
          <w:rFonts w:ascii="Lato" w:eastAsia="Lato" w:hAnsi="Lato" w:cs="Lato"/>
          <w:color w:val="666666"/>
        </w:rPr>
        <w:t>This</w:t>
      </w:r>
      <w:r>
        <w:rPr>
          <w:rFonts w:ascii="Lato" w:eastAsia="Lato" w:hAnsi="Lato" w:cs="Lato"/>
          <w:color w:val="666666"/>
          <w:spacing w:val="6"/>
        </w:rPr>
        <w:t xml:space="preserve"> </w:t>
      </w:r>
      <w:r>
        <w:rPr>
          <w:rFonts w:ascii="Lato" w:eastAsia="Lato" w:hAnsi="Lato" w:cs="Lato"/>
          <w:color w:val="666666"/>
        </w:rPr>
        <w:t>authorization</w:t>
      </w:r>
      <w:r>
        <w:rPr>
          <w:rFonts w:ascii="Lato" w:eastAsia="Lato" w:hAnsi="Lato" w:cs="Lato"/>
          <w:color w:val="666666"/>
          <w:spacing w:val="23"/>
        </w:rPr>
        <w:t xml:space="preserve"> </w:t>
      </w:r>
      <w:r>
        <w:rPr>
          <w:rFonts w:ascii="Lato" w:eastAsia="Lato" w:hAnsi="Lato" w:cs="Lato"/>
          <w:color w:val="666666"/>
          <w:w w:val="102"/>
        </w:rPr>
        <w:t>will</w:t>
      </w:r>
      <w:r>
        <w:rPr>
          <w:rFonts w:ascii="Lato" w:eastAsia="Lato" w:hAnsi="Lato" w:cs="Lato"/>
          <w:color w:val="666666"/>
          <w:spacing w:val="-1"/>
        </w:rPr>
        <w:t xml:space="preserve"> </w:t>
      </w:r>
      <w:r>
        <w:rPr>
          <w:rFonts w:ascii="Lato" w:eastAsia="Lato" w:hAnsi="Lato" w:cs="Lato"/>
          <w:color w:val="666666"/>
        </w:rPr>
        <w:t>continue</w:t>
      </w:r>
      <w:r>
        <w:rPr>
          <w:rFonts w:ascii="Lato" w:eastAsia="Lato" w:hAnsi="Lato" w:cs="Lato"/>
          <w:color w:val="666666"/>
          <w:spacing w:val="14"/>
        </w:rPr>
        <w:t xml:space="preserve"> </w:t>
      </w:r>
      <w:r>
        <w:rPr>
          <w:rFonts w:ascii="Lato" w:eastAsia="Lato" w:hAnsi="Lato" w:cs="Lato"/>
          <w:color w:val="666666"/>
        </w:rPr>
        <w:t>until</w:t>
      </w:r>
      <w:r>
        <w:rPr>
          <w:rFonts w:ascii="Lato" w:eastAsia="Lato" w:hAnsi="Lato" w:cs="Lato"/>
          <w:color w:val="666666"/>
          <w:spacing w:val="9"/>
        </w:rPr>
        <w:t xml:space="preserve"> </w:t>
      </w:r>
      <w:r>
        <w:rPr>
          <w:rFonts w:ascii="Lato" w:eastAsia="Lato" w:hAnsi="Lato" w:cs="Lato"/>
          <w:color w:val="666666"/>
        </w:rPr>
        <w:t>revoked</w:t>
      </w:r>
      <w:r>
        <w:rPr>
          <w:rFonts w:ascii="Lato" w:eastAsia="Lato" w:hAnsi="Lato" w:cs="Lato"/>
          <w:color w:val="666666"/>
          <w:spacing w:val="13"/>
        </w:rPr>
        <w:t xml:space="preserve"> </w:t>
      </w:r>
      <w:r>
        <w:rPr>
          <w:rFonts w:ascii="Lato" w:eastAsia="Lato" w:hAnsi="Lato" w:cs="Lato"/>
          <w:color w:val="666666"/>
        </w:rPr>
        <w:t>in</w:t>
      </w:r>
      <w:r>
        <w:rPr>
          <w:rFonts w:ascii="Lato" w:eastAsia="Lato" w:hAnsi="Lato" w:cs="Lato"/>
          <w:color w:val="666666"/>
          <w:spacing w:val="2"/>
        </w:rPr>
        <w:t xml:space="preserve"> </w:t>
      </w:r>
      <w:r>
        <w:rPr>
          <w:rFonts w:ascii="Lato" w:eastAsia="Lato" w:hAnsi="Lato" w:cs="Lato"/>
          <w:color w:val="666666"/>
          <w:w w:val="102"/>
        </w:rPr>
        <w:t>writing.</w:t>
      </w:r>
    </w:p>
    <w:p w14:paraId="6FB9195C" w14:textId="77777777" w:rsidR="00125FD8" w:rsidRDefault="00125FD8">
      <w:pPr>
        <w:spacing w:before="18" w:line="200" w:lineRule="exact"/>
      </w:pPr>
    </w:p>
    <w:p w14:paraId="2B0EDF60" w14:textId="77777777" w:rsidR="00125FD8" w:rsidRDefault="00BF514C">
      <w:pPr>
        <w:spacing w:line="280" w:lineRule="exact"/>
        <w:ind w:left="100"/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b/>
          <w:color w:val="666666"/>
          <w:position w:val="-2"/>
          <w:sz w:val="24"/>
          <w:szCs w:val="24"/>
        </w:rPr>
        <w:t xml:space="preserve">Credit Card Type:   </w:t>
      </w:r>
      <w:r>
        <w:rPr>
          <w:rFonts w:ascii="Lato" w:eastAsia="Lato" w:hAnsi="Lato" w:cs="Lato"/>
          <w:b/>
          <w:color w:val="666666"/>
          <w:spacing w:val="38"/>
          <w:position w:val="-2"/>
          <w:sz w:val="24"/>
          <w:szCs w:val="24"/>
        </w:rPr>
        <w:t xml:space="preserve"> </w:t>
      </w:r>
      <w:r>
        <w:pict w14:anchorId="18543AE1">
          <v:shape id="_x0000_i1028" type="#_x0000_t75" style="width:15pt;height:12.75pt">
            <v:imagedata r:id="rId6" o:title=""/>
          </v:shape>
        </w:pict>
      </w:r>
      <w:r>
        <w:rPr>
          <w:b/>
          <w:color w:val="666666"/>
          <w:spacing w:val="36"/>
          <w:position w:val="-2"/>
          <w:sz w:val="24"/>
          <w:szCs w:val="24"/>
        </w:rPr>
        <w:t xml:space="preserve"> </w:t>
      </w:r>
      <w:r>
        <w:rPr>
          <w:rFonts w:ascii="Lato" w:eastAsia="Lato" w:hAnsi="Lato" w:cs="Lato"/>
          <w:color w:val="666666"/>
          <w:position w:val="-2"/>
          <w:sz w:val="24"/>
          <w:szCs w:val="24"/>
        </w:rPr>
        <w:t xml:space="preserve">Visa         </w:t>
      </w:r>
      <w:r>
        <w:rPr>
          <w:rFonts w:ascii="Lato" w:eastAsia="Lato" w:hAnsi="Lato" w:cs="Lato"/>
          <w:color w:val="666666"/>
          <w:spacing w:val="2"/>
          <w:position w:val="-2"/>
          <w:sz w:val="24"/>
          <w:szCs w:val="24"/>
        </w:rPr>
        <w:t xml:space="preserve"> </w:t>
      </w:r>
      <w:r>
        <w:pict w14:anchorId="72638A40">
          <v:shape id="_x0000_i1029" type="#_x0000_t75" style="width:15pt;height:12.75pt">
            <v:imagedata r:id="rId6" o:title=""/>
          </v:shape>
        </w:pict>
      </w:r>
      <w:r>
        <w:rPr>
          <w:color w:val="666666"/>
          <w:spacing w:val="22"/>
          <w:position w:val="-2"/>
          <w:sz w:val="24"/>
          <w:szCs w:val="24"/>
        </w:rPr>
        <w:t xml:space="preserve"> </w:t>
      </w:r>
      <w:r>
        <w:rPr>
          <w:rFonts w:ascii="Lato" w:eastAsia="Lato" w:hAnsi="Lato" w:cs="Lato"/>
          <w:color w:val="666666"/>
          <w:position w:val="-2"/>
          <w:sz w:val="24"/>
          <w:szCs w:val="24"/>
        </w:rPr>
        <w:t xml:space="preserve">MasterCard       </w:t>
      </w:r>
      <w:r>
        <w:rPr>
          <w:rFonts w:ascii="Lato" w:eastAsia="Lato" w:hAnsi="Lato" w:cs="Lato"/>
          <w:color w:val="666666"/>
          <w:spacing w:val="30"/>
          <w:position w:val="-2"/>
          <w:sz w:val="24"/>
          <w:szCs w:val="24"/>
        </w:rPr>
        <w:t xml:space="preserve"> </w:t>
      </w:r>
      <w:r>
        <w:pict w14:anchorId="6FBBA226">
          <v:shape id="_x0000_i1030" type="#_x0000_t75" style="width:15pt;height:12.75pt">
            <v:imagedata r:id="rId6" o:title=""/>
          </v:shape>
        </w:pict>
      </w:r>
      <w:r>
        <w:rPr>
          <w:color w:val="666666"/>
          <w:spacing w:val="-2"/>
          <w:position w:val="-2"/>
          <w:sz w:val="24"/>
          <w:szCs w:val="24"/>
        </w:rPr>
        <w:t xml:space="preserve"> </w:t>
      </w:r>
      <w:r>
        <w:rPr>
          <w:rFonts w:ascii="Lato" w:eastAsia="Lato" w:hAnsi="Lato" w:cs="Lato"/>
          <w:color w:val="666666"/>
          <w:position w:val="-2"/>
          <w:sz w:val="24"/>
          <w:szCs w:val="24"/>
        </w:rPr>
        <w:t xml:space="preserve">Discover            </w:t>
      </w:r>
      <w:r>
        <w:rPr>
          <w:rFonts w:ascii="Lato" w:eastAsia="Lato" w:hAnsi="Lato" w:cs="Lato"/>
          <w:color w:val="666666"/>
          <w:spacing w:val="54"/>
          <w:position w:val="-2"/>
          <w:sz w:val="24"/>
          <w:szCs w:val="24"/>
        </w:rPr>
        <w:t xml:space="preserve"> </w:t>
      </w:r>
      <w:r>
        <w:pict w14:anchorId="0C487109">
          <v:shape id="_x0000_i1031" type="#_x0000_t75" style="width:15pt;height:12.75pt">
            <v:imagedata r:id="rId6" o:title=""/>
          </v:shape>
        </w:pict>
      </w:r>
      <w:r>
        <w:rPr>
          <w:color w:val="666666"/>
          <w:spacing w:val="26"/>
          <w:position w:val="-2"/>
          <w:sz w:val="24"/>
          <w:szCs w:val="24"/>
        </w:rPr>
        <w:t xml:space="preserve"> </w:t>
      </w:r>
      <w:r>
        <w:rPr>
          <w:rFonts w:ascii="Lato" w:eastAsia="Lato" w:hAnsi="Lato" w:cs="Lato"/>
          <w:color w:val="666666"/>
          <w:position w:val="-2"/>
          <w:sz w:val="24"/>
          <w:szCs w:val="24"/>
        </w:rPr>
        <w:t>American Express</w:t>
      </w:r>
    </w:p>
    <w:p w14:paraId="749C3093" w14:textId="77777777" w:rsidR="00125FD8" w:rsidRDefault="00125FD8">
      <w:pPr>
        <w:spacing w:before="5" w:line="160" w:lineRule="exact"/>
        <w:rPr>
          <w:sz w:val="17"/>
          <w:szCs w:val="17"/>
        </w:rPr>
      </w:pPr>
    </w:p>
    <w:p w14:paraId="27007B47" w14:textId="77777777" w:rsidR="00125FD8" w:rsidRDefault="00125FD8">
      <w:pPr>
        <w:spacing w:line="200" w:lineRule="exact"/>
        <w:sectPr w:rsidR="00125FD8">
          <w:type w:val="continuous"/>
          <w:pgSz w:w="12240" w:h="15840"/>
          <w:pgMar w:top="680" w:right="360" w:bottom="280" w:left="260" w:header="720" w:footer="720" w:gutter="0"/>
          <w:cols w:space="720"/>
        </w:sectPr>
      </w:pPr>
    </w:p>
    <w:p w14:paraId="588620A4" w14:textId="77777777" w:rsidR="00125FD8" w:rsidRDefault="00BF514C">
      <w:pPr>
        <w:tabs>
          <w:tab w:val="left" w:pos="4600"/>
        </w:tabs>
        <w:spacing w:before="20" w:line="260" w:lineRule="exact"/>
        <w:ind w:left="100" w:right="-56"/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b/>
          <w:color w:val="666666"/>
          <w:position w:val="-1"/>
          <w:sz w:val="24"/>
          <w:szCs w:val="24"/>
        </w:rPr>
        <w:t>Last Four of CC Number:</w:t>
      </w:r>
      <w:r>
        <w:rPr>
          <w:rFonts w:ascii="Lato" w:eastAsia="Lato" w:hAnsi="Lato" w:cs="Lato"/>
          <w:b/>
          <w:color w:val="666666"/>
          <w:w w:val="300"/>
          <w:position w:val="-1"/>
          <w:sz w:val="24"/>
          <w:szCs w:val="24"/>
          <w:u w:val="single" w:color="666666"/>
        </w:rPr>
        <w:t xml:space="preserve"> </w:t>
      </w:r>
      <w:r>
        <w:rPr>
          <w:rFonts w:ascii="Lato" w:eastAsia="Lato" w:hAnsi="Lato" w:cs="Lato"/>
          <w:b/>
          <w:color w:val="666666"/>
          <w:position w:val="-1"/>
          <w:sz w:val="24"/>
          <w:szCs w:val="24"/>
          <w:u w:val="single" w:color="666666"/>
        </w:rPr>
        <w:tab/>
      </w:r>
    </w:p>
    <w:p w14:paraId="2C9F2938" w14:textId="77777777" w:rsidR="00125FD8" w:rsidRDefault="00BF514C">
      <w:pPr>
        <w:tabs>
          <w:tab w:val="left" w:pos="3740"/>
        </w:tabs>
        <w:spacing w:before="20" w:line="260" w:lineRule="exact"/>
        <w:rPr>
          <w:rFonts w:ascii="Lato" w:eastAsia="Lato" w:hAnsi="Lato" w:cs="Lato"/>
          <w:sz w:val="24"/>
          <w:szCs w:val="24"/>
        </w:rPr>
        <w:sectPr w:rsidR="00125FD8">
          <w:type w:val="continuous"/>
          <w:pgSz w:w="12240" w:h="15840"/>
          <w:pgMar w:top="680" w:right="360" w:bottom="280" w:left="260" w:header="720" w:footer="720" w:gutter="0"/>
          <w:cols w:num="2" w:space="720" w:equalWidth="0">
            <w:col w:w="4619" w:space="1241"/>
            <w:col w:w="5760"/>
          </w:cols>
        </w:sectPr>
      </w:pPr>
      <w:r>
        <w:br w:type="column"/>
      </w:r>
      <w:r>
        <w:rPr>
          <w:rFonts w:ascii="Lato" w:eastAsia="Lato" w:hAnsi="Lato" w:cs="Lato"/>
          <w:b/>
          <w:color w:val="666666"/>
          <w:position w:val="-1"/>
          <w:sz w:val="24"/>
          <w:szCs w:val="24"/>
        </w:rPr>
        <w:t>Expiration Date:</w:t>
      </w:r>
      <w:r>
        <w:rPr>
          <w:rFonts w:ascii="Lato" w:eastAsia="Lato" w:hAnsi="Lato" w:cs="Lato"/>
          <w:b/>
          <w:color w:val="666666"/>
          <w:w w:val="300"/>
          <w:position w:val="-1"/>
          <w:sz w:val="24"/>
          <w:szCs w:val="24"/>
          <w:u w:val="single" w:color="666666"/>
        </w:rPr>
        <w:t xml:space="preserve"> </w:t>
      </w:r>
      <w:r>
        <w:rPr>
          <w:rFonts w:ascii="Lato" w:eastAsia="Lato" w:hAnsi="Lato" w:cs="Lato"/>
          <w:b/>
          <w:color w:val="666666"/>
          <w:position w:val="-1"/>
          <w:sz w:val="24"/>
          <w:szCs w:val="24"/>
          <w:u w:val="single" w:color="666666"/>
        </w:rPr>
        <w:tab/>
      </w:r>
    </w:p>
    <w:p w14:paraId="70FD038F" w14:textId="77777777" w:rsidR="00125FD8" w:rsidRDefault="00125FD8">
      <w:pPr>
        <w:spacing w:before="10" w:line="260" w:lineRule="exact"/>
        <w:rPr>
          <w:sz w:val="26"/>
          <w:szCs w:val="26"/>
        </w:rPr>
      </w:pPr>
    </w:p>
    <w:p w14:paraId="357E8A53" w14:textId="77777777" w:rsidR="00125FD8" w:rsidRDefault="00BF514C">
      <w:pPr>
        <w:tabs>
          <w:tab w:val="left" w:pos="9580"/>
        </w:tabs>
        <w:spacing w:before="20" w:line="260" w:lineRule="exact"/>
        <w:ind w:left="820"/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b/>
          <w:color w:val="666666"/>
          <w:position w:val="-1"/>
          <w:sz w:val="24"/>
          <w:szCs w:val="24"/>
        </w:rPr>
        <w:t>Print Name of Card Holder:</w:t>
      </w:r>
      <w:r>
        <w:rPr>
          <w:rFonts w:ascii="Lato" w:eastAsia="Lato" w:hAnsi="Lato" w:cs="Lato"/>
          <w:b/>
          <w:color w:val="666666"/>
          <w:w w:val="300"/>
          <w:position w:val="-1"/>
          <w:sz w:val="24"/>
          <w:szCs w:val="24"/>
          <w:u w:val="single" w:color="666666"/>
        </w:rPr>
        <w:t xml:space="preserve"> </w:t>
      </w:r>
      <w:r>
        <w:rPr>
          <w:rFonts w:ascii="Lato" w:eastAsia="Lato" w:hAnsi="Lato" w:cs="Lato"/>
          <w:b/>
          <w:color w:val="666666"/>
          <w:position w:val="-1"/>
          <w:sz w:val="24"/>
          <w:szCs w:val="24"/>
          <w:u w:val="single" w:color="666666"/>
        </w:rPr>
        <w:tab/>
      </w:r>
    </w:p>
    <w:p w14:paraId="528D51EA" w14:textId="77777777" w:rsidR="00125FD8" w:rsidRDefault="00125FD8">
      <w:pPr>
        <w:spacing w:before="10" w:line="260" w:lineRule="exact"/>
        <w:rPr>
          <w:sz w:val="26"/>
          <w:szCs w:val="26"/>
        </w:rPr>
      </w:pPr>
    </w:p>
    <w:p w14:paraId="128C6DF4" w14:textId="77777777" w:rsidR="00125FD8" w:rsidRDefault="00BF514C">
      <w:pPr>
        <w:tabs>
          <w:tab w:val="left" w:pos="9600"/>
        </w:tabs>
        <w:spacing w:before="20" w:line="260" w:lineRule="exact"/>
        <w:ind w:left="820"/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b/>
          <w:color w:val="666666"/>
          <w:position w:val="-1"/>
          <w:sz w:val="24"/>
          <w:szCs w:val="24"/>
        </w:rPr>
        <w:t>Address:</w:t>
      </w:r>
      <w:r>
        <w:rPr>
          <w:rFonts w:ascii="Lato" w:eastAsia="Lato" w:hAnsi="Lato" w:cs="Lato"/>
          <w:b/>
          <w:color w:val="666666"/>
          <w:w w:val="300"/>
          <w:position w:val="-1"/>
          <w:sz w:val="24"/>
          <w:szCs w:val="24"/>
          <w:u w:val="single" w:color="666666"/>
        </w:rPr>
        <w:t xml:space="preserve"> </w:t>
      </w:r>
      <w:r>
        <w:rPr>
          <w:rFonts w:ascii="Lato" w:eastAsia="Lato" w:hAnsi="Lato" w:cs="Lato"/>
          <w:b/>
          <w:color w:val="666666"/>
          <w:position w:val="-1"/>
          <w:sz w:val="24"/>
          <w:szCs w:val="24"/>
          <w:u w:val="single" w:color="666666"/>
        </w:rPr>
        <w:tab/>
      </w:r>
    </w:p>
    <w:p w14:paraId="3062EB5B" w14:textId="77777777" w:rsidR="00125FD8" w:rsidRDefault="00125FD8">
      <w:pPr>
        <w:spacing w:before="10" w:line="260" w:lineRule="exact"/>
        <w:rPr>
          <w:sz w:val="26"/>
          <w:szCs w:val="26"/>
        </w:rPr>
        <w:sectPr w:rsidR="00125FD8">
          <w:type w:val="continuous"/>
          <w:pgSz w:w="12240" w:h="15840"/>
          <w:pgMar w:top="680" w:right="360" w:bottom="280" w:left="260" w:header="720" w:footer="720" w:gutter="0"/>
          <w:cols w:space="720"/>
        </w:sectPr>
      </w:pPr>
    </w:p>
    <w:p w14:paraId="5DEBC0FF" w14:textId="77777777" w:rsidR="00125FD8" w:rsidRDefault="00BF514C">
      <w:pPr>
        <w:tabs>
          <w:tab w:val="left" w:pos="3500"/>
        </w:tabs>
        <w:spacing w:before="20" w:line="260" w:lineRule="exact"/>
        <w:ind w:left="820" w:right="-56"/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b/>
          <w:color w:val="666666"/>
          <w:position w:val="-1"/>
          <w:sz w:val="24"/>
          <w:szCs w:val="24"/>
        </w:rPr>
        <w:t>City:</w:t>
      </w:r>
      <w:r>
        <w:rPr>
          <w:rFonts w:ascii="Lato" w:eastAsia="Lato" w:hAnsi="Lato" w:cs="Lato"/>
          <w:b/>
          <w:color w:val="666666"/>
          <w:w w:val="300"/>
          <w:position w:val="-1"/>
          <w:sz w:val="24"/>
          <w:szCs w:val="24"/>
          <w:u w:val="single" w:color="666666"/>
        </w:rPr>
        <w:t xml:space="preserve"> </w:t>
      </w:r>
      <w:r>
        <w:rPr>
          <w:rFonts w:ascii="Lato" w:eastAsia="Lato" w:hAnsi="Lato" w:cs="Lato"/>
          <w:b/>
          <w:color w:val="666666"/>
          <w:position w:val="-1"/>
          <w:sz w:val="24"/>
          <w:szCs w:val="24"/>
          <w:u w:val="single" w:color="666666"/>
        </w:rPr>
        <w:tab/>
      </w:r>
    </w:p>
    <w:p w14:paraId="3857E6A8" w14:textId="77777777" w:rsidR="00125FD8" w:rsidRDefault="00BF514C">
      <w:pPr>
        <w:tabs>
          <w:tab w:val="left" w:pos="2520"/>
        </w:tabs>
        <w:spacing w:before="20" w:line="260" w:lineRule="exact"/>
        <w:ind w:right="-56"/>
        <w:rPr>
          <w:rFonts w:ascii="Lato" w:eastAsia="Lato" w:hAnsi="Lato" w:cs="Lato"/>
          <w:sz w:val="24"/>
          <w:szCs w:val="24"/>
        </w:rPr>
      </w:pPr>
      <w:r>
        <w:br w:type="column"/>
      </w:r>
      <w:r>
        <w:rPr>
          <w:rFonts w:ascii="Lato" w:eastAsia="Lato" w:hAnsi="Lato" w:cs="Lato"/>
          <w:b/>
          <w:color w:val="666666"/>
          <w:position w:val="-1"/>
          <w:sz w:val="24"/>
          <w:szCs w:val="24"/>
        </w:rPr>
        <w:t>State:</w:t>
      </w:r>
      <w:r>
        <w:rPr>
          <w:rFonts w:ascii="Lato" w:eastAsia="Lato" w:hAnsi="Lato" w:cs="Lato"/>
          <w:b/>
          <w:color w:val="666666"/>
          <w:w w:val="300"/>
          <w:position w:val="-1"/>
          <w:sz w:val="24"/>
          <w:szCs w:val="24"/>
          <w:u w:val="single" w:color="666666"/>
        </w:rPr>
        <w:t xml:space="preserve"> </w:t>
      </w:r>
      <w:r>
        <w:rPr>
          <w:rFonts w:ascii="Lato" w:eastAsia="Lato" w:hAnsi="Lato" w:cs="Lato"/>
          <w:b/>
          <w:color w:val="666666"/>
          <w:position w:val="-1"/>
          <w:sz w:val="24"/>
          <w:szCs w:val="24"/>
          <w:u w:val="single" w:color="666666"/>
        </w:rPr>
        <w:tab/>
      </w:r>
    </w:p>
    <w:p w14:paraId="1F3883B7" w14:textId="77777777" w:rsidR="00125FD8" w:rsidRDefault="00BF514C">
      <w:pPr>
        <w:tabs>
          <w:tab w:val="left" w:pos="2300"/>
        </w:tabs>
        <w:spacing w:before="20" w:line="260" w:lineRule="exact"/>
        <w:rPr>
          <w:rFonts w:ascii="Lato" w:eastAsia="Lato" w:hAnsi="Lato" w:cs="Lato"/>
          <w:sz w:val="24"/>
          <w:szCs w:val="24"/>
        </w:rPr>
        <w:sectPr w:rsidR="00125FD8">
          <w:type w:val="continuous"/>
          <w:pgSz w:w="12240" w:h="15840"/>
          <w:pgMar w:top="680" w:right="360" w:bottom="280" w:left="260" w:header="720" w:footer="720" w:gutter="0"/>
          <w:cols w:num="3" w:space="720" w:equalWidth="0">
            <w:col w:w="3506" w:space="914"/>
            <w:col w:w="2524" w:space="1076"/>
            <w:col w:w="3600"/>
          </w:cols>
        </w:sectPr>
      </w:pPr>
      <w:r>
        <w:br w:type="column"/>
      </w:r>
      <w:r>
        <w:rPr>
          <w:rFonts w:ascii="Lato" w:eastAsia="Lato" w:hAnsi="Lato" w:cs="Lato"/>
          <w:b/>
          <w:color w:val="666666"/>
          <w:position w:val="-1"/>
          <w:sz w:val="24"/>
          <w:szCs w:val="24"/>
        </w:rPr>
        <w:t>Zip:</w:t>
      </w:r>
      <w:r>
        <w:rPr>
          <w:rFonts w:ascii="Lato" w:eastAsia="Lato" w:hAnsi="Lato" w:cs="Lato"/>
          <w:b/>
          <w:color w:val="666666"/>
          <w:w w:val="300"/>
          <w:position w:val="-1"/>
          <w:sz w:val="24"/>
          <w:szCs w:val="24"/>
          <w:u w:val="single" w:color="666666"/>
        </w:rPr>
        <w:t xml:space="preserve"> </w:t>
      </w:r>
      <w:r>
        <w:rPr>
          <w:rFonts w:ascii="Lato" w:eastAsia="Lato" w:hAnsi="Lato" w:cs="Lato"/>
          <w:b/>
          <w:color w:val="666666"/>
          <w:position w:val="-1"/>
          <w:sz w:val="24"/>
          <w:szCs w:val="24"/>
          <w:u w:val="single" w:color="666666"/>
        </w:rPr>
        <w:tab/>
      </w:r>
    </w:p>
    <w:p w14:paraId="5621BE4C" w14:textId="77777777" w:rsidR="00125FD8" w:rsidRDefault="00125FD8">
      <w:pPr>
        <w:spacing w:before="10" w:line="260" w:lineRule="exact"/>
        <w:rPr>
          <w:sz w:val="26"/>
          <w:szCs w:val="26"/>
        </w:rPr>
      </w:pPr>
    </w:p>
    <w:p w14:paraId="678E5A00" w14:textId="77777777" w:rsidR="00125FD8" w:rsidRDefault="00BF514C">
      <w:pPr>
        <w:tabs>
          <w:tab w:val="left" w:pos="4360"/>
        </w:tabs>
        <w:spacing w:before="20" w:line="260" w:lineRule="exact"/>
        <w:ind w:left="820"/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b/>
          <w:color w:val="666666"/>
          <w:position w:val="-1"/>
          <w:sz w:val="24"/>
          <w:szCs w:val="24"/>
        </w:rPr>
        <w:t>Contact Phone:</w:t>
      </w:r>
      <w:r>
        <w:rPr>
          <w:rFonts w:ascii="Lato" w:eastAsia="Lato" w:hAnsi="Lato" w:cs="Lato"/>
          <w:b/>
          <w:color w:val="666666"/>
          <w:w w:val="300"/>
          <w:position w:val="-1"/>
          <w:sz w:val="24"/>
          <w:szCs w:val="24"/>
          <w:u w:val="single" w:color="666666"/>
        </w:rPr>
        <w:t xml:space="preserve"> </w:t>
      </w:r>
      <w:r>
        <w:rPr>
          <w:rFonts w:ascii="Lato" w:eastAsia="Lato" w:hAnsi="Lato" w:cs="Lato"/>
          <w:b/>
          <w:color w:val="666666"/>
          <w:position w:val="-1"/>
          <w:sz w:val="24"/>
          <w:szCs w:val="24"/>
          <w:u w:val="single" w:color="666666"/>
        </w:rPr>
        <w:tab/>
      </w:r>
    </w:p>
    <w:p w14:paraId="5B1F9D85" w14:textId="77777777" w:rsidR="00125FD8" w:rsidRDefault="00125FD8">
      <w:pPr>
        <w:spacing w:line="200" w:lineRule="exact"/>
      </w:pPr>
    </w:p>
    <w:p w14:paraId="66EAEA41" w14:textId="77777777" w:rsidR="00125FD8" w:rsidRDefault="00125FD8">
      <w:pPr>
        <w:spacing w:line="200" w:lineRule="exact"/>
      </w:pPr>
    </w:p>
    <w:p w14:paraId="5D29B1E1" w14:textId="77777777" w:rsidR="00125FD8" w:rsidRDefault="00125FD8">
      <w:pPr>
        <w:spacing w:before="5" w:line="240" w:lineRule="exact"/>
        <w:rPr>
          <w:sz w:val="24"/>
          <w:szCs w:val="24"/>
        </w:rPr>
      </w:pPr>
    </w:p>
    <w:p w14:paraId="2399DEA7" w14:textId="77777777" w:rsidR="00125FD8" w:rsidRDefault="00BF514C">
      <w:pPr>
        <w:tabs>
          <w:tab w:val="left" w:pos="10800"/>
        </w:tabs>
        <w:spacing w:before="20" w:line="260" w:lineRule="exact"/>
        <w:ind w:left="100"/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b/>
          <w:color w:val="666666"/>
          <w:position w:val="-1"/>
          <w:sz w:val="24"/>
          <w:szCs w:val="24"/>
        </w:rPr>
        <w:t xml:space="preserve">Products or Services: </w:t>
      </w:r>
      <w:r>
        <w:rPr>
          <w:rFonts w:ascii="Lato" w:eastAsia="Lato" w:hAnsi="Lato" w:cs="Lato"/>
          <w:b/>
          <w:color w:val="666666"/>
          <w:w w:val="300"/>
          <w:position w:val="-1"/>
          <w:sz w:val="24"/>
          <w:szCs w:val="24"/>
          <w:u w:val="single" w:color="666666"/>
        </w:rPr>
        <w:t xml:space="preserve"> </w:t>
      </w:r>
      <w:r>
        <w:rPr>
          <w:rFonts w:ascii="Lato" w:eastAsia="Lato" w:hAnsi="Lato" w:cs="Lato"/>
          <w:b/>
          <w:color w:val="666666"/>
          <w:position w:val="-1"/>
          <w:sz w:val="24"/>
          <w:szCs w:val="24"/>
          <w:u w:val="single" w:color="666666"/>
        </w:rPr>
        <w:tab/>
      </w:r>
    </w:p>
    <w:p w14:paraId="60FF854E" w14:textId="77777777" w:rsidR="00125FD8" w:rsidRDefault="00125FD8">
      <w:pPr>
        <w:spacing w:line="200" w:lineRule="exact"/>
      </w:pPr>
    </w:p>
    <w:p w14:paraId="45A9FCF8" w14:textId="77777777" w:rsidR="00125FD8" w:rsidRDefault="00125FD8">
      <w:pPr>
        <w:spacing w:line="200" w:lineRule="exact"/>
      </w:pPr>
    </w:p>
    <w:p w14:paraId="255A84B2" w14:textId="77777777" w:rsidR="00125FD8" w:rsidRDefault="00125FD8">
      <w:pPr>
        <w:spacing w:before="10" w:line="280" w:lineRule="exact"/>
        <w:rPr>
          <w:sz w:val="28"/>
          <w:szCs w:val="28"/>
        </w:rPr>
        <w:sectPr w:rsidR="00125FD8">
          <w:type w:val="continuous"/>
          <w:pgSz w:w="12240" w:h="15840"/>
          <w:pgMar w:top="680" w:right="360" w:bottom="280" w:left="260" w:header="720" w:footer="720" w:gutter="0"/>
          <w:cols w:space="720"/>
        </w:sectPr>
      </w:pPr>
    </w:p>
    <w:p w14:paraId="1CA168E6" w14:textId="77777777" w:rsidR="00125FD8" w:rsidRDefault="00BF514C">
      <w:pPr>
        <w:tabs>
          <w:tab w:val="left" w:pos="7900"/>
        </w:tabs>
        <w:spacing w:before="20" w:line="260" w:lineRule="exact"/>
        <w:ind w:left="100" w:right="-56"/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b/>
          <w:color w:val="666666"/>
          <w:position w:val="-1"/>
          <w:sz w:val="24"/>
          <w:szCs w:val="24"/>
        </w:rPr>
        <w:t>Signature of Credit Card Holder:</w:t>
      </w:r>
      <w:r>
        <w:rPr>
          <w:rFonts w:ascii="Lato" w:eastAsia="Lato" w:hAnsi="Lato" w:cs="Lato"/>
          <w:b/>
          <w:color w:val="666666"/>
          <w:w w:val="300"/>
          <w:position w:val="-1"/>
          <w:sz w:val="24"/>
          <w:szCs w:val="24"/>
          <w:u w:val="single" w:color="666666"/>
        </w:rPr>
        <w:t xml:space="preserve"> </w:t>
      </w:r>
      <w:r>
        <w:rPr>
          <w:rFonts w:ascii="Lato" w:eastAsia="Lato" w:hAnsi="Lato" w:cs="Lato"/>
          <w:b/>
          <w:color w:val="666666"/>
          <w:position w:val="-1"/>
          <w:sz w:val="24"/>
          <w:szCs w:val="24"/>
          <w:u w:val="single" w:color="666666"/>
        </w:rPr>
        <w:tab/>
      </w:r>
    </w:p>
    <w:p w14:paraId="7741F6EC" w14:textId="77777777" w:rsidR="00125FD8" w:rsidRDefault="00BF514C">
      <w:pPr>
        <w:tabs>
          <w:tab w:val="left" w:pos="2760"/>
        </w:tabs>
        <w:spacing w:before="20" w:line="260" w:lineRule="exact"/>
        <w:rPr>
          <w:rFonts w:ascii="Lato" w:eastAsia="Lato" w:hAnsi="Lato" w:cs="Lato"/>
          <w:sz w:val="24"/>
          <w:szCs w:val="24"/>
        </w:rPr>
        <w:sectPr w:rsidR="00125FD8">
          <w:type w:val="continuous"/>
          <w:pgSz w:w="12240" w:h="15840"/>
          <w:pgMar w:top="680" w:right="360" w:bottom="280" w:left="260" w:header="720" w:footer="720" w:gutter="0"/>
          <w:cols w:num="2" w:space="720" w:equalWidth="0">
            <w:col w:w="7905" w:space="115"/>
            <w:col w:w="3600"/>
          </w:cols>
        </w:sectPr>
      </w:pPr>
      <w:r>
        <w:br w:type="column"/>
      </w:r>
      <w:r>
        <w:rPr>
          <w:rFonts w:ascii="Lato" w:eastAsia="Lato" w:hAnsi="Lato" w:cs="Lato"/>
          <w:b/>
          <w:color w:val="666666"/>
          <w:position w:val="-1"/>
          <w:sz w:val="24"/>
          <w:szCs w:val="24"/>
        </w:rPr>
        <w:t>Date:</w:t>
      </w:r>
      <w:r>
        <w:rPr>
          <w:rFonts w:ascii="Lato" w:eastAsia="Lato" w:hAnsi="Lato" w:cs="Lato"/>
          <w:b/>
          <w:color w:val="666666"/>
          <w:w w:val="300"/>
          <w:position w:val="-1"/>
          <w:sz w:val="24"/>
          <w:szCs w:val="24"/>
          <w:u w:val="single" w:color="666666"/>
        </w:rPr>
        <w:t xml:space="preserve"> </w:t>
      </w:r>
      <w:r>
        <w:rPr>
          <w:rFonts w:ascii="Lato" w:eastAsia="Lato" w:hAnsi="Lato" w:cs="Lato"/>
          <w:b/>
          <w:color w:val="666666"/>
          <w:position w:val="-1"/>
          <w:sz w:val="24"/>
          <w:szCs w:val="24"/>
          <w:u w:val="single" w:color="666666"/>
        </w:rPr>
        <w:tab/>
      </w:r>
    </w:p>
    <w:p w14:paraId="38AAC4DB" w14:textId="77777777" w:rsidR="00125FD8" w:rsidRDefault="00125FD8">
      <w:pPr>
        <w:spacing w:before="7" w:line="140" w:lineRule="exact"/>
        <w:rPr>
          <w:sz w:val="14"/>
          <w:szCs w:val="14"/>
        </w:rPr>
      </w:pPr>
    </w:p>
    <w:p w14:paraId="0A4EC89F" w14:textId="77777777" w:rsidR="00125FD8" w:rsidRDefault="00125FD8">
      <w:pPr>
        <w:spacing w:line="200" w:lineRule="exact"/>
      </w:pPr>
    </w:p>
    <w:p w14:paraId="0B73450C" w14:textId="77777777" w:rsidR="00125FD8" w:rsidRDefault="00BF514C">
      <w:pPr>
        <w:spacing w:before="37" w:line="281" w:lineRule="auto"/>
        <w:ind w:left="4600" w:right="90" w:hanging="4410"/>
        <w:rPr>
          <w:rFonts w:ascii="Lato" w:eastAsia="Lato" w:hAnsi="Lato" w:cs="Lato"/>
          <w:sz w:val="17"/>
          <w:szCs w:val="17"/>
        </w:rPr>
      </w:pPr>
      <w:r>
        <w:rPr>
          <w:rFonts w:ascii="Lato" w:eastAsia="Lato" w:hAnsi="Lato" w:cs="Lato"/>
          <w:color w:val="666666"/>
          <w:sz w:val="17"/>
          <w:szCs w:val="17"/>
        </w:rPr>
        <w:t>I</w:t>
      </w:r>
      <w:r>
        <w:rPr>
          <w:rFonts w:ascii="Lato" w:eastAsia="Lato" w:hAnsi="Lato" w:cs="Lato"/>
          <w:color w:val="666666"/>
          <w:spacing w:val="1"/>
          <w:sz w:val="17"/>
          <w:szCs w:val="17"/>
        </w:rPr>
        <w:t xml:space="preserve"> </w:t>
      </w:r>
      <w:r>
        <w:rPr>
          <w:rFonts w:ascii="Lato" w:eastAsia="Lato" w:hAnsi="Lato" w:cs="Lato"/>
          <w:color w:val="666666"/>
          <w:sz w:val="17"/>
          <w:szCs w:val="17"/>
        </w:rPr>
        <w:t>certify</w:t>
      </w:r>
      <w:r>
        <w:rPr>
          <w:rFonts w:ascii="Lato" w:eastAsia="Lato" w:hAnsi="Lato" w:cs="Lato"/>
          <w:color w:val="666666"/>
          <w:spacing w:val="14"/>
          <w:sz w:val="17"/>
          <w:szCs w:val="17"/>
        </w:rPr>
        <w:t xml:space="preserve"> </w:t>
      </w:r>
      <w:r>
        <w:rPr>
          <w:rFonts w:ascii="Lato" w:eastAsia="Lato" w:hAnsi="Lato" w:cs="Lato"/>
          <w:color w:val="666666"/>
          <w:sz w:val="17"/>
          <w:szCs w:val="17"/>
        </w:rPr>
        <w:t>that</w:t>
      </w:r>
      <w:r>
        <w:rPr>
          <w:rFonts w:ascii="Lato" w:eastAsia="Lato" w:hAnsi="Lato" w:cs="Lato"/>
          <w:color w:val="666666"/>
          <w:spacing w:val="8"/>
          <w:sz w:val="17"/>
          <w:szCs w:val="17"/>
        </w:rPr>
        <w:t xml:space="preserve"> </w:t>
      </w:r>
      <w:r>
        <w:rPr>
          <w:rFonts w:ascii="Lato" w:eastAsia="Lato" w:hAnsi="Lato" w:cs="Lato"/>
          <w:color w:val="666666"/>
          <w:sz w:val="17"/>
          <w:szCs w:val="17"/>
        </w:rPr>
        <w:t>I</w:t>
      </w:r>
      <w:r>
        <w:rPr>
          <w:rFonts w:ascii="Lato" w:eastAsia="Lato" w:hAnsi="Lato" w:cs="Lato"/>
          <w:color w:val="666666"/>
          <w:spacing w:val="1"/>
          <w:sz w:val="17"/>
          <w:szCs w:val="17"/>
        </w:rPr>
        <w:t xml:space="preserve"> </w:t>
      </w:r>
      <w:r>
        <w:rPr>
          <w:rFonts w:ascii="Lato" w:eastAsia="Lato" w:hAnsi="Lato" w:cs="Lato"/>
          <w:color w:val="666666"/>
          <w:sz w:val="17"/>
          <w:szCs w:val="17"/>
        </w:rPr>
        <w:t>am</w:t>
      </w:r>
      <w:r>
        <w:rPr>
          <w:rFonts w:ascii="Lato" w:eastAsia="Lato" w:hAnsi="Lato" w:cs="Lato"/>
          <w:color w:val="666666"/>
          <w:spacing w:val="6"/>
          <w:sz w:val="17"/>
          <w:szCs w:val="17"/>
        </w:rPr>
        <w:t xml:space="preserve"> </w:t>
      </w:r>
      <w:r>
        <w:rPr>
          <w:rFonts w:ascii="Lato" w:eastAsia="Lato" w:hAnsi="Lato" w:cs="Lato"/>
          <w:color w:val="666666"/>
          <w:sz w:val="17"/>
          <w:szCs w:val="17"/>
        </w:rPr>
        <w:t>an</w:t>
      </w:r>
      <w:r>
        <w:rPr>
          <w:rFonts w:ascii="Lato" w:eastAsia="Lato" w:hAnsi="Lato" w:cs="Lato"/>
          <w:color w:val="666666"/>
          <w:spacing w:val="4"/>
          <w:sz w:val="17"/>
          <w:szCs w:val="17"/>
        </w:rPr>
        <w:t xml:space="preserve"> </w:t>
      </w:r>
      <w:r>
        <w:rPr>
          <w:rFonts w:ascii="Lato" w:eastAsia="Lato" w:hAnsi="Lato" w:cs="Lato"/>
          <w:color w:val="666666"/>
          <w:sz w:val="17"/>
          <w:szCs w:val="17"/>
        </w:rPr>
        <w:t>authorized</w:t>
      </w:r>
      <w:r>
        <w:rPr>
          <w:rFonts w:ascii="Lato" w:eastAsia="Lato" w:hAnsi="Lato" w:cs="Lato"/>
          <w:color w:val="666666"/>
          <w:spacing w:val="23"/>
          <w:sz w:val="17"/>
          <w:szCs w:val="17"/>
        </w:rPr>
        <w:t xml:space="preserve"> </w:t>
      </w:r>
      <w:r>
        <w:rPr>
          <w:rFonts w:ascii="Lato" w:eastAsia="Lato" w:hAnsi="Lato" w:cs="Lato"/>
          <w:color w:val="666666"/>
          <w:sz w:val="17"/>
          <w:szCs w:val="17"/>
        </w:rPr>
        <w:t>user</w:t>
      </w:r>
      <w:r>
        <w:rPr>
          <w:rFonts w:ascii="Lato" w:eastAsia="Lato" w:hAnsi="Lato" w:cs="Lato"/>
          <w:color w:val="666666"/>
          <w:spacing w:val="9"/>
          <w:sz w:val="17"/>
          <w:szCs w:val="17"/>
        </w:rPr>
        <w:t xml:space="preserve"> </w:t>
      </w:r>
      <w:r>
        <w:rPr>
          <w:rFonts w:ascii="Lato" w:eastAsia="Lato" w:hAnsi="Lato" w:cs="Lato"/>
          <w:color w:val="666666"/>
          <w:sz w:val="17"/>
          <w:szCs w:val="17"/>
        </w:rPr>
        <w:t>of</w:t>
      </w:r>
      <w:r>
        <w:rPr>
          <w:rFonts w:ascii="Lato" w:eastAsia="Lato" w:hAnsi="Lato" w:cs="Lato"/>
          <w:color w:val="666666"/>
          <w:spacing w:val="4"/>
          <w:sz w:val="17"/>
          <w:szCs w:val="17"/>
        </w:rPr>
        <w:t xml:space="preserve"> </w:t>
      </w:r>
      <w:r>
        <w:rPr>
          <w:rFonts w:ascii="Lato" w:eastAsia="Lato" w:hAnsi="Lato" w:cs="Lato"/>
          <w:color w:val="666666"/>
          <w:sz w:val="17"/>
          <w:szCs w:val="17"/>
        </w:rPr>
        <w:t>this</w:t>
      </w:r>
      <w:r>
        <w:rPr>
          <w:rFonts w:ascii="Lato" w:eastAsia="Lato" w:hAnsi="Lato" w:cs="Lato"/>
          <w:color w:val="666666"/>
          <w:spacing w:val="7"/>
          <w:sz w:val="17"/>
          <w:szCs w:val="17"/>
        </w:rPr>
        <w:t xml:space="preserve"> </w:t>
      </w:r>
      <w:r>
        <w:rPr>
          <w:rFonts w:ascii="Lato" w:eastAsia="Lato" w:hAnsi="Lato" w:cs="Lato"/>
          <w:color w:val="666666"/>
          <w:sz w:val="17"/>
          <w:szCs w:val="17"/>
        </w:rPr>
        <w:t>credit</w:t>
      </w:r>
      <w:r>
        <w:rPr>
          <w:rFonts w:ascii="Lato" w:eastAsia="Lato" w:hAnsi="Lato" w:cs="Lato"/>
          <w:color w:val="666666"/>
          <w:spacing w:val="12"/>
          <w:sz w:val="17"/>
          <w:szCs w:val="17"/>
        </w:rPr>
        <w:t xml:space="preserve"> </w:t>
      </w:r>
      <w:r>
        <w:rPr>
          <w:rFonts w:ascii="Lato" w:eastAsia="Lato" w:hAnsi="Lato" w:cs="Lato"/>
          <w:color w:val="666666"/>
          <w:sz w:val="17"/>
          <w:szCs w:val="17"/>
        </w:rPr>
        <w:t>card</w:t>
      </w:r>
      <w:r>
        <w:rPr>
          <w:rFonts w:ascii="Lato" w:eastAsia="Lato" w:hAnsi="Lato" w:cs="Lato"/>
          <w:color w:val="666666"/>
          <w:spacing w:val="9"/>
          <w:sz w:val="17"/>
          <w:szCs w:val="17"/>
        </w:rPr>
        <w:t xml:space="preserve"> </w:t>
      </w:r>
      <w:r>
        <w:rPr>
          <w:rFonts w:ascii="Lato" w:eastAsia="Lato" w:hAnsi="Lato" w:cs="Lato"/>
          <w:color w:val="666666"/>
          <w:sz w:val="17"/>
          <w:szCs w:val="17"/>
        </w:rPr>
        <w:t>and</w:t>
      </w:r>
      <w:r>
        <w:rPr>
          <w:rFonts w:ascii="Lato" w:eastAsia="Lato" w:hAnsi="Lato" w:cs="Lato"/>
          <w:color w:val="666666"/>
          <w:spacing w:val="7"/>
          <w:sz w:val="17"/>
          <w:szCs w:val="17"/>
        </w:rPr>
        <w:t xml:space="preserve"> </w:t>
      </w:r>
      <w:r>
        <w:rPr>
          <w:rFonts w:ascii="Lato" w:eastAsia="Lato" w:hAnsi="Lato" w:cs="Lato"/>
          <w:color w:val="666666"/>
          <w:sz w:val="17"/>
          <w:szCs w:val="17"/>
        </w:rPr>
        <w:t>that</w:t>
      </w:r>
      <w:r>
        <w:rPr>
          <w:rFonts w:ascii="Lato" w:eastAsia="Lato" w:hAnsi="Lato" w:cs="Lato"/>
          <w:color w:val="666666"/>
          <w:spacing w:val="8"/>
          <w:sz w:val="17"/>
          <w:szCs w:val="17"/>
        </w:rPr>
        <w:t xml:space="preserve"> </w:t>
      </w:r>
      <w:r>
        <w:rPr>
          <w:rFonts w:ascii="Lato" w:eastAsia="Lato" w:hAnsi="Lato" w:cs="Lato"/>
          <w:color w:val="666666"/>
          <w:sz w:val="17"/>
          <w:szCs w:val="17"/>
        </w:rPr>
        <w:t>I</w:t>
      </w:r>
      <w:r>
        <w:rPr>
          <w:rFonts w:ascii="Lato" w:eastAsia="Lato" w:hAnsi="Lato" w:cs="Lato"/>
          <w:color w:val="666666"/>
          <w:spacing w:val="1"/>
          <w:sz w:val="17"/>
          <w:szCs w:val="17"/>
        </w:rPr>
        <w:t xml:space="preserve"> </w:t>
      </w:r>
      <w:r>
        <w:rPr>
          <w:rFonts w:ascii="Lato" w:eastAsia="Lato" w:hAnsi="Lato" w:cs="Lato"/>
          <w:color w:val="666666"/>
          <w:sz w:val="17"/>
          <w:szCs w:val="17"/>
        </w:rPr>
        <w:t>will</w:t>
      </w:r>
      <w:r>
        <w:rPr>
          <w:rFonts w:ascii="Lato" w:eastAsia="Lato" w:hAnsi="Lato" w:cs="Lato"/>
          <w:color w:val="666666"/>
          <w:spacing w:val="7"/>
          <w:sz w:val="17"/>
          <w:szCs w:val="17"/>
        </w:rPr>
        <w:t xml:space="preserve"> </w:t>
      </w:r>
      <w:r>
        <w:rPr>
          <w:rFonts w:ascii="Lato" w:eastAsia="Lato" w:hAnsi="Lato" w:cs="Lato"/>
          <w:color w:val="666666"/>
          <w:sz w:val="17"/>
          <w:szCs w:val="17"/>
        </w:rPr>
        <w:t>not</w:t>
      </w:r>
      <w:r>
        <w:rPr>
          <w:rFonts w:ascii="Lato" w:eastAsia="Lato" w:hAnsi="Lato" w:cs="Lato"/>
          <w:color w:val="666666"/>
          <w:spacing w:val="7"/>
          <w:sz w:val="17"/>
          <w:szCs w:val="17"/>
        </w:rPr>
        <w:t xml:space="preserve"> </w:t>
      </w:r>
      <w:r>
        <w:rPr>
          <w:rFonts w:ascii="Lato" w:eastAsia="Lato" w:hAnsi="Lato" w:cs="Lato"/>
          <w:color w:val="666666"/>
          <w:sz w:val="17"/>
          <w:szCs w:val="17"/>
        </w:rPr>
        <w:t>dispute</w:t>
      </w:r>
      <w:r>
        <w:rPr>
          <w:rFonts w:ascii="Lato" w:eastAsia="Lato" w:hAnsi="Lato" w:cs="Lato"/>
          <w:color w:val="666666"/>
          <w:spacing w:val="16"/>
          <w:sz w:val="17"/>
          <w:szCs w:val="17"/>
        </w:rPr>
        <w:t xml:space="preserve"> </w:t>
      </w:r>
      <w:r>
        <w:rPr>
          <w:rFonts w:ascii="Lato" w:eastAsia="Lato" w:hAnsi="Lato" w:cs="Lato"/>
          <w:color w:val="666666"/>
          <w:sz w:val="17"/>
          <w:szCs w:val="17"/>
        </w:rPr>
        <w:t>the</w:t>
      </w:r>
      <w:r>
        <w:rPr>
          <w:rFonts w:ascii="Lato" w:eastAsia="Lato" w:hAnsi="Lato" w:cs="Lato"/>
          <w:color w:val="666666"/>
          <w:spacing w:val="6"/>
          <w:sz w:val="17"/>
          <w:szCs w:val="17"/>
        </w:rPr>
        <w:t xml:space="preserve"> </w:t>
      </w:r>
      <w:r>
        <w:rPr>
          <w:rFonts w:ascii="Lato" w:eastAsia="Lato" w:hAnsi="Lato" w:cs="Lato"/>
          <w:color w:val="666666"/>
          <w:sz w:val="17"/>
          <w:szCs w:val="17"/>
        </w:rPr>
        <w:t>payment</w:t>
      </w:r>
      <w:r>
        <w:rPr>
          <w:rFonts w:ascii="Lato" w:eastAsia="Lato" w:hAnsi="Lato" w:cs="Lato"/>
          <w:color w:val="666666"/>
          <w:spacing w:val="19"/>
          <w:sz w:val="17"/>
          <w:szCs w:val="17"/>
        </w:rPr>
        <w:t xml:space="preserve"> </w:t>
      </w:r>
      <w:r>
        <w:rPr>
          <w:rFonts w:ascii="Lato" w:eastAsia="Lato" w:hAnsi="Lato" w:cs="Lato"/>
          <w:color w:val="666666"/>
          <w:sz w:val="17"/>
          <w:szCs w:val="17"/>
        </w:rPr>
        <w:t>with</w:t>
      </w:r>
      <w:r>
        <w:rPr>
          <w:rFonts w:ascii="Lato" w:eastAsia="Lato" w:hAnsi="Lato" w:cs="Lato"/>
          <w:color w:val="666666"/>
          <w:spacing w:val="9"/>
          <w:sz w:val="17"/>
          <w:szCs w:val="17"/>
        </w:rPr>
        <w:t xml:space="preserve"> </w:t>
      </w:r>
      <w:r>
        <w:rPr>
          <w:rFonts w:ascii="Lato" w:eastAsia="Lato" w:hAnsi="Lato" w:cs="Lato"/>
          <w:color w:val="666666"/>
          <w:sz w:val="17"/>
          <w:szCs w:val="17"/>
        </w:rPr>
        <w:t>my</w:t>
      </w:r>
      <w:r>
        <w:rPr>
          <w:rFonts w:ascii="Lato" w:eastAsia="Lato" w:hAnsi="Lato" w:cs="Lato"/>
          <w:color w:val="666666"/>
          <w:spacing w:val="6"/>
          <w:sz w:val="17"/>
          <w:szCs w:val="17"/>
        </w:rPr>
        <w:t xml:space="preserve"> </w:t>
      </w:r>
      <w:r>
        <w:rPr>
          <w:rFonts w:ascii="Lato" w:eastAsia="Lato" w:hAnsi="Lato" w:cs="Lato"/>
          <w:color w:val="666666"/>
          <w:sz w:val="17"/>
          <w:szCs w:val="17"/>
        </w:rPr>
        <w:t>card</w:t>
      </w:r>
      <w:r>
        <w:rPr>
          <w:rFonts w:ascii="Lato" w:eastAsia="Lato" w:hAnsi="Lato" w:cs="Lato"/>
          <w:color w:val="666666"/>
          <w:spacing w:val="9"/>
          <w:sz w:val="17"/>
          <w:szCs w:val="17"/>
        </w:rPr>
        <w:t xml:space="preserve"> </w:t>
      </w:r>
      <w:r>
        <w:rPr>
          <w:rFonts w:ascii="Lato" w:eastAsia="Lato" w:hAnsi="Lato" w:cs="Lato"/>
          <w:color w:val="666666"/>
          <w:sz w:val="17"/>
          <w:szCs w:val="17"/>
        </w:rPr>
        <w:t>company;</w:t>
      </w:r>
      <w:r>
        <w:rPr>
          <w:rFonts w:ascii="Lato" w:eastAsia="Lato" w:hAnsi="Lato" w:cs="Lato"/>
          <w:color w:val="666666"/>
          <w:spacing w:val="21"/>
          <w:sz w:val="17"/>
          <w:szCs w:val="17"/>
        </w:rPr>
        <w:t xml:space="preserve"> </w:t>
      </w:r>
      <w:r>
        <w:rPr>
          <w:rFonts w:ascii="Lato" w:eastAsia="Lato" w:hAnsi="Lato" w:cs="Lato"/>
          <w:color w:val="666666"/>
          <w:sz w:val="17"/>
          <w:szCs w:val="17"/>
        </w:rPr>
        <w:t>so</w:t>
      </w:r>
      <w:r>
        <w:rPr>
          <w:rFonts w:ascii="Lato" w:eastAsia="Lato" w:hAnsi="Lato" w:cs="Lato"/>
          <w:color w:val="666666"/>
          <w:spacing w:val="4"/>
          <w:sz w:val="17"/>
          <w:szCs w:val="17"/>
        </w:rPr>
        <w:t xml:space="preserve"> </w:t>
      </w:r>
      <w:r>
        <w:rPr>
          <w:rFonts w:ascii="Lato" w:eastAsia="Lato" w:hAnsi="Lato" w:cs="Lato"/>
          <w:color w:val="666666"/>
          <w:sz w:val="17"/>
          <w:szCs w:val="17"/>
        </w:rPr>
        <w:t>long</w:t>
      </w:r>
      <w:r>
        <w:rPr>
          <w:rFonts w:ascii="Lato" w:eastAsia="Lato" w:hAnsi="Lato" w:cs="Lato"/>
          <w:color w:val="666666"/>
          <w:spacing w:val="9"/>
          <w:sz w:val="17"/>
          <w:szCs w:val="17"/>
        </w:rPr>
        <w:t xml:space="preserve"> </w:t>
      </w:r>
      <w:r>
        <w:rPr>
          <w:rFonts w:ascii="Lato" w:eastAsia="Lato" w:hAnsi="Lato" w:cs="Lato"/>
          <w:color w:val="666666"/>
          <w:sz w:val="17"/>
          <w:szCs w:val="17"/>
        </w:rPr>
        <w:t>as</w:t>
      </w:r>
      <w:r>
        <w:rPr>
          <w:rFonts w:ascii="Lato" w:eastAsia="Lato" w:hAnsi="Lato" w:cs="Lato"/>
          <w:color w:val="666666"/>
          <w:spacing w:val="4"/>
          <w:sz w:val="17"/>
          <w:szCs w:val="17"/>
        </w:rPr>
        <w:t xml:space="preserve"> </w:t>
      </w:r>
      <w:r>
        <w:rPr>
          <w:rFonts w:ascii="Lato" w:eastAsia="Lato" w:hAnsi="Lato" w:cs="Lato"/>
          <w:color w:val="666666"/>
          <w:sz w:val="17"/>
          <w:szCs w:val="17"/>
        </w:rPr>
        <w:t>the</w:t>
      </w:r>
      <w:r>
        <w:rPr>
          <w:rFonts w:ascii="Lato" w:eastAsia="Lato" w:hAnsi="Lato" w:cs="Lato"/>
          <w:color w:val="666666"/>
          <w:spacing w:val="6"/>
          <w:sz w:val="17"/>
          <w:szCs w:val="17"/>
        </w:rPr>
        <w:t xml:space="preserve"> </w:t>
      </w:r>
      <w:r>
        <w:rPr>
          <w:rFonts w:ascii="Lato" w:eastAsia="Lato" w:hAnsi="Lato" w:cs="Lato"/>
          <w:color w:val="666666"/>
          <w:w w:val="103"/>
          <w:sz w:val="17"/>
          <w:szCs w:val="17"/>
        </w:rPr>
        <w:t>transaction</w:t>
      </w:r>
      <w:r>
        <w:rPr>
          <w:rFonts w:ascii="Lato" w:eastAsia="Lato" w:hAnsi="Lato" w:cs="Lato"/>
          <w:color w:val="666666"/>
          <w:spacing w:val="-1"/>
          <w:sz w:val="17"/>
          <w:szCs w:val="17"/>
        </w:rPr>
        <w:t xml:space="preserve"> </w:t>
      </w:r>
      <w:r>
        <w:rPr>
          <w:rFonts w:ascii="Lato" w:eastAsia="Lato" w:hAnsi="Lato" w:cs="Lato"/>
          <w:color w:val="666666"/>
          <w:sz w:val="17"/>
          <w:szCs w:val="17"/>
        </w:rPr>
        <w:t>corresponds</w:t>
      </w:r>
      <w:r>
        <w:rPr>
          <w:rFonts w:ascii="Lato" w:eastAsia="Lato" w:hAnsi="Lato" w:cs="Lato"/>
          <w:color w:val="666666"/>
          <w:spacing w:val="27"/>
          <w:sz w:val="17"/>
          <w:szCs w:val="17"/>
        </w:rPr>
        <w:t xml:space="preserve"> </w:t>
      </w:r>
      <w:r>
        <w:rPr>
          <w:rFonts w:ascii="Lato" w:eastAsia="Lato" w:hAnsi="Lato" w:cs="Lato"/>
          <w:color w:val="666666"/>
          <w:sz w:val="17"/>
          <w:szCs w:val="17"/>
        </w:rPr>
        <w:t>to</w:t>
      </w:r>
      <w:r>
        <w:rPr>
          <w:rFonts w:ascii="Lato" w:eastAsia="Lato" w:hAnsi="Lato" w:cs="Lato"/>
          <w:color w:val="666666"/>
          <w:spacing w:val="6"/>
          <w:sz w:val="17"/>
          <w:szCs w:val="17"/>
        </w:rPr>
        <w:t xml:space="preserve"> </w:t>
      </w:r>
      <w:r>
        <w:rPr>
          <w:rFonts w:ascii="Lato" w:eastAsia="Lato" w:hAnsi="Lato" w:cs="Lato"/>
          <w:color w:val="666666"/>
          <w:sz w:val="17"/>
          <w:szCs w:val="17"/>
        </w:rPr>
        <w:t>the</w:t>
      </w:r>
      <w:r>
        <w:rPr>
          <w:rFonts w:ascii="Lato" w:eastAsia="Lato" w:hAnsi="Lato" w:cs="Lato"/>
          <w:color w:val="666666"/>
          <w:spacing w:val="6"/>
          <w:sz w:val="17"/>
          <w:szCs w:val="17"/>
        </w:rPr>
        <w:t xml:space="preserve"> </w:t>
      </w:r>
      <w:r>
        <w:rPr>
          <w:rFonts w:ascii="Lato" w:eastAsia="Lato" w:hAnsi="Lato" w:cs="Lato"/>
          <w:color w:val="666666"/>
          <w:sz w:val="17"/>
          <w:szCs w:val="17"/>
        </w:rPr>
        <w:t>terms</w:t>
      </w:r>
      <w:r>
        <w:rPr>
          <w:rFonts w:ascii="Lato" w:eastAsia="Lato" w:hAnsi="Lato" w:cs="Lato"/>
          <w:color w:val="666666"/>
          <w:spacing w:val="12"/>
          <w:sz w:val="17"/>
          <w:szCs w:val="17"/>
        </w:rPr>
        <w:t xml:space="preserve"> </w:t>
      </w:r>
      <w:r>
        <w:rPr>
          <w:rFonts w:ascii="Lato" w:eastAsia="Lato" w:hAnsi="Lato" w:cs="Lato"/>
          <w:color w:val="666666"/>
          <w:sz w:val="17"/>
          <w:szCs w:val="17"/>
        </w:rPr>
        <w:t>of</w:t>
      </w:r>
      <w:r>
        <w:rPr>
          <w:rFonts w:ascii="Lato" w:eastAsia="Lato" w:hAnsi="Lato" w:cs="Lato"/>
          <w:color w:val="666666"/>
          <w:spacing w:val="4"/>
          <w:sz w:val="17"/>
          <w:szCs w:val="17"/>
        </w:rPr>
        <w:t xml:space="preserve"> </w:t>
      </w:r>
      <w:r>
        <w:rPr>
          <w:rFonts w:ascii="Lato" w:eastAsia="Lato" w:hAnsi="Lato" w:cs="Lato"/>
          <w:color w:val="666666"/>
          <w:sz w:val="17"/>
          <w:szCs w:val="17"/>
        </w:rPr>
        <w:t>the</w:t>
      </w:r>
      <w:r>
        <w:rPr>
          <w:rFonts w:ascii="Lato" w:eastAsia="Lato" w:hAnsi="Lato" w:cs="Lato"/>
          <w:color w:val="666666"/>
          <w:spacing w:val="6"/>
          <w:sz w:val="17"/>
          <w:szCs w:val="17"/>
        </w:rPr>
        <w:t xml:space="preserve"> </w:t>
      </w:r>
      <w:r>
        <w:rPr>
          <w:rFonts w:ascii="Lato" w:eastAsia="Lato" w:hAnsi="Lato" w:cs="Lato"/>
          <w:color w:val="666666"/>
          <w:sz w:val="17"/>
          <w:szCs w:val="17"/>
        </w:rPr>
        <w:t>service</w:t>
      </w:r>
      <w:r>
        <w:rPr>
          <w:rFonts w:ascii="Lato" w:eastAsia="Lato" w:hAnsi="Lato" w:cs="Lato"/>
          <w:color w:val="666666"/>
          <w:spacing w:val="15"/>
          <w:sz w:val="17"/>
          <w:szCs w:val="17"/>
        </w:rPr>
        <w:t xml:space="preserve"> </w:t>
      </w:r>
      <w:r>
        <w:rPr>
          <w:rFonts w:ascii="Lato" w:eastAsia="Lato" w:hAnsi="Lato" w:cs="Lato"/>
          <w:color w:val="666666"/>
          <w:w w:val="103"/>
          <w:sz w:val="17"/>
          <w:szCs w:val="17"/>
        </w:rPr>
        <w:t>agreement</w:t>
      </w:r>
    </w:p>
    <w:sectPr w:rsidR="00125FD8">
      <w:type w:val="continuous"/>
      <w:pgSz w:w="12240" w:h="15840"/>
      <w:pgMar w:top="680" w:right="3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A7C71"/>
    <w:multiLevelType w:val="multilevel"/>
    <w:tmpl w:val="9110792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FD8"/>
    <w:rsid w:val="00125FD8"/>
    <w:rsid w:val="00BF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3EBAC"/>
  <w15:docId w15:val="{ED0BFBE7-A5CC-438D-B457-D479ED49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Colton J. Schumacher</cp:lastModifiedBy>
  <cp:revision>2</cp:revision>
  <dcterms:created xsi:type="dcterms:W3CDTF">2020-06-03T21:04:00Z</dcterms:created>
  <dcterms:modified xsi:type="dcterms:W3CDTF">2020-06-03T21:04:00Z</dcterms:modified>
</cp:coreProperties>
</file>